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D0E" w:rsidRPr="000A048D" w:rsidRDefault="005706BB" w:rsidP="005706BB">
      <w:pPr>
        <w:widowControl w:val="0"/>
        <w:suppressAutoHyphens/>
        <w:spacing w:after="120"/>
        <w:jc w:val="center"/>
        <w:rPr>
          <w:rFonts w:cs="DejaVu Sans"/>
          <w:b/>
          <w:bCs/>
          <w:kern w:val="2"/>
          <w:sz w:val="24"/>
          <w:szCs w:val="24"/>
          <w:lang w:eastAsia="hi-IN" w:bidi="hi-IN"/>
        </w:rPr>
        <w:sectPr w:rsidR="00466D0E" w:rsidRPr="000A048D" w:rsidSect="002775B7">
          <w:pgSz w:w="11900" w:h="16838"/>
          <w:pgMar w:top="1440" w:right="1440" w:bottom="875" w:left="1440" w:header="0" w:footer="0" w:gutter="0"/>
          <w:cols w:space="0"/>
        </w:sectPr>
      </w:pPr>
      <w:r>
        <w:rPr>
          <w:rFonts w:cs="DejaVu Sans"/>
          <w:b/>
          <w:bCs/>
          <w:noProof/>
          <w:kern w:val="2"/>
          <w:sz w:val="24"/>
          <w:szCs w:val="24"/>
        </w:rPr>
        <w:drawing>
          <wp:inline distT="0" distB="0" distL="0" distR="0">
            <wp:extent cx="5727700" cy="7882607"/>
            <wp:effectExtent l="0" t="0" r="6350" b="4445"/>
            <wp:docPr id="32" name="Рисунок 32" descr="C:\Users\Тополёк\Downloads\учебный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полёк\Downloads\учебный пла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7882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D0E" w:rsidRPr="00C06657" w:rsidRDefault="00967597" w:rsidP="000A048D">
      <w:pPr>
        <w:ind w:right="-6"/>
        <w:jc w:val="center"/>
        <w:rPr>
          <w:sz w:val="20"/>
          <w:szCs w:val="20"/>
        </w:rPr>
      </w:pPr>
      <w:r w:rsidRPr="00C06657">
        <w:rPr>
          <w:rFonts w:eastAsia="Times New Roman"/>
          <w:b/>
          <w:bCs/>
          <w:sz w:val="28"/>
          <w:szCs w:val="28"/>
        </w:rPr>
        <w:lastRenderedPageBreak/>
        <w:t>Пояснительная записка к учебному плану.</w:t>
      </w:r>
    </w:p>
    <w:p w:rsidR="00466D0E" w:rsidRPr="00C06657" w:rsidRDefault="00466D0E" w:rsidP="00C1573F">
      <w:pPr>
        <w:spacing w:line="200" w:lineRule="exact"/>
        <w:rPr>
          <w:sz w:val="20"/>
          <w:szCs w:val="20"/>
        </w:rPr>
      </w:pPr>
    </w:p>
    <w:p w:rsidR="00466D0E" w:rsidRPr="00C06657" w:rsidRDefault="00466D0E" w:rsidP="00C1573F">
      <w:pPr>
        <w:spacing w:line="331" w:lineRule="exact"/>
        <w:rPr>
          <w:sz w:val="20"/>
          <w:szCs w:val="20"/>
        </w:rPr>
      </w:pPr>
    </w:p>
    <w:p w:rsidR="00466D0E" w:rsidRPr="00C06657" w:rsidRDefault="00967597" w:rsidP="00C1573F">
      <w:pPr>
        <w:spacing w:line="350" w:lineRule="auto"/>
        <w:ind w:left="7"/>
        <w:rPr>
          <w:sz w:val="20"/>
          <w:szCs w:val="20"/>
        </w:rPr>
      </w:pPr>
      <w:r w:rsidRPr="00C06657">
        <w:rPr>
          <w:rFonts w:eastAsia="Times New Roman"/>
          <w:sz w:val="24"/>
          <w:szCs w:val="24"/>
        </w:rPr>
        <w:t>Базисный учебный План МБДО</w:t>
      </w:r>
      <w:r w:rsidR="00C06657" w:rsidRPr="00C06657">
        <w:rPr>
          <w:rFonts w:eastAsia="Times New Roman"/>
          <w:sz w:val="24"/>
          <w:szCs w:val="24"/>
        </w:rPr>
        <w:t xml:space="preserve">У </w:t>
      </w:r>
      <w:proofErr w:type="spellStart"/>
      <w:r w:rsidR="00C06657" w:rsidRPr="00C06657">
        <w:rPr>
          <w:rFonts w:eastAsia="Times New Roman"/>
          <w:sz w:val="24"/>
          <w:szCs w:val="24"/>
        </w:rPr>
        <w:t>Хоринский</w:t>
      </w:r>
      <w:proofErr w:type="spellEnd"/>
      <w:r w:rsidR="00C06657" w:rsidRPr="00C06657">
        <w:rPr>
          <w:rFonts w:eastAsia="Times New Roman"/>
          <w:sz w:val="24"/>
          <w:szCs w:val="24"/>
        </w:rPr>
        <w:t xml:space="preserve"> детский сад «Тополёк</w:t>
      </w:r>
      <w:r w:rsidRPr="00C06657">
        <w:rPr>
          <w:rFonts w:eastAsia="Times New Roman"/>
          <w:sz w:val="24"/>
          <w:szCs w:val="24"/>
        </w:rPr>
        <w:t xml:space="preserve">» разработан в соответствии </w:t>
      </w:r>
      <w:proofErr w:type="gramStart"/>
      <w:r w:rsidRPr="00C06657">
        <w:rPr>
          <w:rFonts w:eastAsia="Times New Roman"/>
          <w:sz w:val="24"/>
          <w:szCs w:val="24"/>
        </w:rPr>
        <w:t>с</w:t>
      </w:r>
      <w:proofErr w:type="gramEnd"/>
      <w:r w:rsidRPr="00C06657">
        <w:rPr>
          <w:rFonts w:eastAsia="Times New Roman"/>
          <w:sz w:val="24"/>
          <w:szCs w:val="24"/>
        </w:rPr>
        <w:t>:</w:t>
      </w:r>
    </w:p>
    <w:p w:rsidR="00466D0E" w:rsidRPr="00C06657" w:rsidRDefault="00466D0E" w:rsidP="00C1573F">
      <w:pPr>
        <w:spacing w:line="23" w:lineRule="exact"/>
        <w:rPr>
          <w:sz w:val="20"/>
          <w:szCs w:val="20"/>
        </w:rPr>
      </w:pPr>
    </w:p>
    <w:p w:rsidR="00466D0E" w:rsidRPr="00C06657" w:rsidRDefault="00967597" w:rsidP="00C06657">
      <w:pPr>
        <w:numPr>
          <w:ilvl w:val="0"/>
          <w:numId w:val="18"/>
        </w:numPr>
        <w:tabs>
          <w:tab w:val="left" w:pos="567"/>
        </w:tabs>
        <w:spacing w:line="201" w:lineRule="auto"/>
        <w:ind w:left="567" w:hanging="425"/>
        <w:rPr>
          <w:rFonts w:ascii="Wingdings" w:eastAsia="Wingdings" w:hAnsi="Wingdings" w:cs="Wingdings"/>
          <w:sz w:val="48"/>
          <w:szCs w:val="48"/>
          <w:vertAlign w:val="superscript"/>
        </w:rPr>
      </w:pPr>
      <w:r w:rsidRPr="00C06657">
        <w:rPr>
          <w:rFonts w:eastAsia="Times New Roman"/>
          <w:sz w:val="24"/>
          <w:szCs w:val="24"/>
        </w:rPr>
        <w:t>Закон Российской Федерации от 29.12. 2012 г. № 273-ФЗ «Об образовании в Российской Федерации».</w:t>
      </w:r>
    </w:p>
    <w:p w:rsidR="00466D0E" w:rsidRPr="00C06657" w:rsidRDefault="00466D0E" w:rsidP="00C1573F">
      <w:pPr>
        <w:spacing w:line="150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466D0E" w:rsidRPr="00C06657" w:rsidRDefault="00967597" w:rsidP="00C06657">
      <w:pPr>
        <w:numPr>
          <w:ilvl w:val="0"/>
          <w:numId w:val="18"/>
        </w:numPr>
        <w:tabs>
          <w:tab w:val="left" w:pos="567"/>
        </w:tabs>
        <w:spacing w:line="271" w:lineRule="auto"/>
        <w:ind w:left="567" w:hanging="425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 w:rsidRPr="00C06657">
        <w:rPr>
          <w:rFonts w:eastAsia="Times New Roman"/>
          <w:sz w:val="24"/>
          <w:szCs w:val="24"/>
        </w:rPr>
        <w:t xml:space="preserve">Приказ Министерства образования и науки Российской Федерации от 30.08.2013 № 1014 «Об утверждении </w:t>
      </w:r>
      <w:bookmarkStart w:id="0" w:name="_GoBack"/>
      <w:r w:rsidRPr="00C06657">
        <w:rPr>
          <w:rFonts w:eastAsia="Times New Roman"/>
          <w:sz w:val="24"/>
          <w:szCs w:val="24"/>
        </w:rPr>
        <w:t>Порядка и осуществления образовательной деятельности по основным образовательным программам – образовательным программам дошкольного образования».</w:t>
      </w:r>
    </w:p>
    <w:p w:rsidR="00466D0E" w:rsidRPr="00C06657" w:rsidRDefault="00466D0E" w:rsidP="00C1573F">
      <w:pPr>
        <w:spacing w:line="120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466D0E" w:rsidRPr="00C06657" w:rsidRDefault="00967597" w:rsidP="00C06657">
      <w:pPr>
        <w:numPr>
          <w:ilvl w:val="0"/>
          <w:numId w:val="18"/>
        </w:numPr>
        <w:tabs>
          <w:tab w:val="left" w:pos="567"/>
        </w:tabs>
        <w:spacing w:line="242" w:lineRule="auto"/>
        <w:ind w:left="567" w:hanging="425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 w:rsidRPr="00C06657">
        <w:rPr>
          <w:rFonts w:eastAsia="Times New Roman"/>
          <w:sz w:val="24"/>
          <w:szCs w:val="24"/>
        </w:rPr>
        <w:t>Письмом Министерства образования РФ от 14.03.2000 № 65/23-16 «О гигиенических требованиях к максимальной нагрузке на детей дошкольного возраста в организованных формах обучения»</w:t>
      </w:r>
    </w:p>
    <w:p w:rsidR="00466D0E" w:rsidRPr="00C06657" w:rsidRDefault="00466D0E" w:rsidP="00C1573F">
      <w:pPr>
        <w:spacing w:line="147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466D0E" w:rsidRPr="00C06657" w:rsidRDefault="00967597" w:rsidP="00C06657">
      <w:pPr>
        <w:numPr>
          <w:ilvl w:val="0"/>
          <w:numId w:val="18"/>
        </w:numPr>
        <w:tabs>
          <w:tab w:val="left" w:pos="567"/>
        </w:tabs>
        <w:spacing w:line="242" w:lineRule="auto"/>
        <w:ind w:left="567" w:hanging="425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 w:rsidRPr="00C06657">
        <w:rPr>
          <w:rFonts w:eastAsia="Times New Roman"/>
          <w:sz w:val="24"/>
          <w:szCs w:val="24"/>
        </w:rPr>
        <w:t>Письмом Министерства образования и науки РФ от 31.05.2007 № 03-1213 «О методических рекомендациях по отнесению дошкольных образовательных учреждений к определенному виду»</w:t>
      </w:r>
    </w:p>
    <w:p w:rsidR="00466D0E" w:rsidRPr="00C06657" w:rsidRDefault="00466D0E" w:rsidP="00C1573F">
      <w:pPr>
        <w:spacing w:line="149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466D0E" w:rsidRPr="00C06657" w:rsidRDefault="00967597" w:rsidP="00C06657">
      <w:pPr>
        <w:numPr>
          <w:ilvl w:val="0"/>
          <w:numId w:val="18"/>
        </w:numPr>
        <w:tabs>
          <w:tab w:val="left" w:pos="567"/>
        </w:tabs>
        <w:spacing w:line="200" w:lineRule="auto"/>
        <w:ind w:left="567" w:hanging="425"/>
        <w:rPr>
          <w:rFonts w:ascii="Wingdings" w:eastAsia="Wingdings" w:hAnsi="Wingdings" w:cs="Wingdings"/>
          <w:sz w:val="48"/>
          <w:szCs w:val="48"/>
          <w:vertAlign w:val="superscript"/>
        </w:rPr>
      </w:pPr>
      <w:r w:rsidRPr="00C06657">
        <w:rPr>
          <w:rFonts w:eastAsia="Times New Roman"/>
          <w:sz w:val="24"/>
          <w:szCs w:val="24"/>
        </w:rPr>
        <w:t>Положением о лицензировании образовательной деятельности, утвержденным Постановлением Правительства РФ от 31.03.2009 № 277</w:t>
      </w:r>
    </w:p>
    <w:p w:rsidR="00466D0E" w:rsidRPr="00C06657" w:rsidRDefault="00466D0E" w:rsidP="00C1573F">
      <w:pPr>
        <w:spacing w:line="200" w:lineRule="exact"/>
        <w:rPr>
          <w:sz w:val="20"/>
          <w:szCs w:val="20"/>
        </w:rPr>
      </w:pPr>
    </w:p>
    <w:p w:rsidR="00466D0E" w:rsidRPr="00C06657" w:rsidRDefault="00466D0E" w:rsidP="00C1573F">
      <w:pPr>
        <w:spacing w:line="355" w:lineRule="exact"/>
        <w:rPr>
          <w:sz w:val="20"/>
          <w:szCs w:val="20"/>
        </w:rPr>
      </w:pPr>
    </w:p>
    <w:p w:rsidR="00466D0E" w:rsidRPr="00C06657" w:rsidRDefault="00967597" w:rsidP="00C1573F">
      <w:pPr>
        <w:ind w:left="7"/>
        <w:rPr>
          <w:sz w:val="20"/>
          <w:szCs w:val="20"/>
        </w:rPr>
      </w:pPr>
      <w:r w:rsidRPr="00C06657">
        <w:rPr>
          <w:rFonts w:eastAsia="Times New Roman"/>
          <w:sz w:val="24"/>
          <w:szCs w:val="24"/>
        </w:rPr>
        <w:t>Учебный план МБДО</w:t>
      </w:r>
      <w:r w:rsidR="00D303A0">
        <w:rPr>
          <w:rFonts w:eastAsia="Times New Roman"/>
          <w:sz w:val="24"/>
          <w:szCs w:val="24"/>
        </w:rPr>
        <w:t xml:space="preserve">У </w:t>
      </w:r>
      <w:proofErr w:type="spellStart"/>
      <w:r w:rsidR="00D303A0">
        <w:rPr>
          <w:rFonts w:eastAsia="Times New Roman"/>
          <w:sz w:val="24"/>
          <w:szCs w:val="24"/>
        </w:rPr>
        <w:t>Хоринский</w:t>
      </w:r>
      <w:proofErr w:type="spellEnd"/>
      <w:r w:rsidR="00D303A0">
        <w:rPr>
          <w:rFonts w:eastAsia="Times New Roman"/>
          <w:sz w:val="24"/>
          <w:szCs w:val="24"/>
        </w:rPr>
        <w:t xml:space="preserve"> детский сад «Тополёк</w:t>
      </w:r>
      <w:r w:rsidRPr="00C06657">
        <w:rPr>
          <w:rFonts w:eastAsia="Times New Roman"/>
          <w:sz w:val="24"/>
          <w:szCs w:val="24"/>
        </w:rPr>
        <w:t>» разработан на основе:</w:t>
      </w:r>
    </w:p>
    <w:p w:rsidR="00466D0E" w:rsidRPr="00C06657" w:rsidRDefault="00466D0E" w:rsidP="00C1573F">
      <w:pPr>
        <w:spacing w:line="144" w:lineRule="exact"/>
        <w:rPr>
          <w:sz w:val="20"/>
          <w:szCs w:val="20"/>
        </w:rPr>
      </w:pPr>
    </w:p>
    <w:p w:rsidR="00466D0E" w:rsidRPr="00C06657" w:rsidRDefault="00945B73" w:rsidP="002F6D54">
      <w:pPr>
        <w:tabs>
          <w:tab w:val="left" w:pos="727"/>
        </w:tabs>
        <w:spacing w:after="240" w:line="201" w:lineRule="auto"/>
        <w:ind w:left="727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b/>
          <w:bCs/>
          <w:sz w:val="24"/>
          <w:szCs w:val="24"/>
        </w:rPr>
        <w:t>Федеральной образовательной программы дошкольного образования, основной общеобразовательной программой МБДОУ «</w:t>
      </w:r>
      <w:proofErr w:type="spellStart"/>
      <w:r>
        <w:rPr>
          <w:rFonts w:eastAsia="Times New Roman"/>
          <w:b/>
          <w:bCs/>
          <w:sz w:val="24"/>
          <w:szCs w:val="24"/>
        </w:rPr>
        <w:t>Хоринский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детский сад «Тополёк»</w:t>
      </w:r>
    </w:p>
    <w:p w:rsidR="00466D0E" w:rsidRPr="00C06657" w:rsidRDefault="00466D0E" w:rsidP="002F6D54">
      <w:pPr>
        <w:spacing w:after="240" w:line="143" w:lineRule="exact"/>
        <w:rPr>
          <w:sz w:val="20"/>
          <w:szCs w:val="20"/>
        </w:rPr>
      </w:pPr>
    </w:p>
    <w:p w:rsidR="00466D0E" w:rsidRDefault="00967597" w:rsidP="002F6D54">
      <w:pPr>
        <w:spacing w:after="240"/>
        <w:ind w:left="7"/>
        <w:rPr>
          <w:rFonts w:eastAsia="Times New Roman"/>
          <w:b/>
          <w:bCs/>
          <w:sz w:val="24"/>
          <w:szCs w:val="24"/>
        </w:rPr>
      </w:pPr>
      <w:r w:rsidRPr="002F6D54">
        <w:rPr>
          <w:rFonts w:eastAsia="Times New Roman"/>
          <w:b/>
          <w:bCs/>
          <w:sz w:val="24"/>
          <w:szCs w:val="24"/>
        </w:rPr>
        <w:t>Парциальных программ:</w:t>
      </w:r>
    </w:p>
    <w:bookmarkEnd w:id="0"/>
    <w:p w:rsidR="00466D0E" w:rsidRPr="002F6D54" w:rsidRDefault="00967597" w:rsidP="002F6D54">
      <w:pPr>
        <w:tabs>
          <w:tab w:val="left" w:pos="727"/>
        </w:tabs>
        <w:spacing w:line="184" w:lineRule="auto"/>
        <w:ind w:left="727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2F6D54">
        <w:rPr>
          <w:rFonts w:eastAsia="Times New Roman"/>
          <w:sz w:val="24"/>
          <w:szCs w:val="24"/>
        </w:rPr>
        <w:t>«Основы здорового образа жизни» под редакцией Н.П. Смирновой</w:t>
      </w:r>
    </w:p>
    <w:p w:rsidR="00466D0E" w:rsidRPr="002F6D54" w:rsidRDefault="00466D0E" w:rsidP="00C1573F">
      <w:pPr>
        <w:spacing w:line="161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466D0E" w:rsidRPr="002F6D54" w:rsidRDefault="00967597" w:rsidP="002F6D54">
      <w:pPr>
        <w:tabs>
          <w:tab w:val="left" w:pos="727"/>
        </w:tabs>
        <w:spacing w:line="182" w:lineRule="auto"/>
        <w:ind w:left="727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2F6D54">
        <w:rPr>
          <w:rFonts w:eastAsia="Times New Roman"/>
          <w:sz w:val="24"/>
          <w:szCs w:val="24"/>
        </w:rPr>
        <w:t>Экологическая программа «Юный эколог» Автор С.Н. Николаева</w:t>
      </w:r>
    </w:p>
    <w:p w:rsidR="00466D0E" w:rsidRPr="002F6D54" w:rsidRDefault="00466D0E" w:rsidP="00C1573F">
      <w:pPr>
        <w:spacing w:line="16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466D0E" w:rsidRPr="002F6D54" w:rsidRDefault="00967597" w:rsidP="002F6D54">
      <w:pPr>
        <w:tabs>
          <w:tab w:val="left" w:pos="727"/>
        </w:tabs>
        <w:spacing w:line="182" w:lineRule="auto"/>
        <w:ind w:left="727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2F6D54">
        <w:rPr>
          <w:rFonts w:eastAsia="Times New Roman"/>
          <w:sz w:val="24"/>
          <w:szCs w:val="24"/>
        </w:rPr>
        <w:t xml:space="preserve">«Безопасность» И.И. Авдеева, Р.Б, </w:t>
      </w:r>
      <w:proofErr w:type="spellStart"/>
      <w:r w:rsidRPr="002F6D54">
        <w:rPr>
          <w:rFonts w:eastAsia="Times New Roman"/>
          <w:sz w:val="24"/>
          <w:szCs w:val="24"/>
        </w:rPr>
        <w:t>Стеркина</w:t>
      </w:r>
      <w:proofErr w:type="spellEnd"/>
    </w:p>
    <w:p w:rsidR="00466D0E" w:rsidRPr="002F6D54" w:rsidRDefault="00466D0E" w:rsidP="00C1573F">
      <w:pPr>
        <w:spacing w:line="160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466D0E" w:rsidRPr="002F6D54" w:rsidRDefault="00967597" w:rsidP="002F6D54">
      <w:pPr>
        <w:tabs>
          <w:tab w:val="left" w:pos="727"/>
        </w:tabs>
        <w:spacing w:line="198" w:lineRule="auto"/>
        <w:ind w:left="727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2F6D54">
        <w:rPr>
          <w:rFonts w:eastAsia="Times New Roman"/>
          <w:sz w:val="24"/>
          <w:szCs w:val="24"/>
        </w:rPr>
        <w:t xml:space="preserve">«От </w:t>
      </w:r>
      <w:proofErr w:type="spellStart"/>
      <w:r w:rsidRPr="002F6D54">
        <w:rPr>
          <w:rFonts w:eastAsia="Times New Roman"/>
          <w:sz w:val="24"/>
          <w:szCs w:val="24"/>
        </w:rPr>
        <w:t>фрёбеля</w:t>
      </w:r>
      <w:proofErr w:type="spellEnd"/>
      <w:r w:rsidRPr="002F6D54">
        <w:rPr>
          <w:rFonts w:eastAsia="Times New Roman"/>
          <w:sz w:val="24"/>
          <w:szCs w:val="24"/>
        </w:rPr>
        <w:t xml:space="preserve"> до робота: растим будущих инженеров» Т.В. </w:t>
      </w:r>
      <w:proofErr w:type="spellStart"/>
      <w:r w:rsidRPr="002F6D54">
        <w:rPr>
          <w:rFonts w:eastAsia="Times New Roman"/>
          <w:sz w:val="24"/>
          <w:szCs w:val="24"/>
        </w:rPr>
        <w:t>Волосовец</w:t>
      </w:r>
      <w:proofErr w:type="spellEnd"/>
      <w:r w:rsidRPr="002F6D54">
        <w:rPr>
          <w:rFonts w:eastAsia="Times New Roman"/>
          <w:sz w:val="24"/>
          <w:szCs w:val="24"/>
        </w:rPr>
        <w:t>, Ю.В. Карпова, Т.В. Тимофеева</w:t>
      </w:r>
    </w:p>
    <w:p w:rsidR="00466D0E" w:rsidRPr="00C06657" w:rsidRDefault="00466D0E" w:rsidP="00C1573F">
      <w:pPr>
        <w:spacing w:line="200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466D0E" w:rsidRPr="00C06657" w:rsidRDefault="00466D0E" w:rsidP="00C1573F">
      <w:pPr>
        <w:spacing w:line="353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466D0E" w:rsidRPr="00C06657" w:rsidRDefault="00967597" w:rsidP="00C1573F">
      <w:pPr>
        <w:numPr>
          <w:ilvl w:val="0"/>
          <w:numId w:val="3"/>
        </w:numPr>
        <w:tabs>
          <w:tab w:val="left" w:pos="287"/>
        </w:tabs>
        <w:ind w:left="287" w:hanging="287"/>
        <w:rPr>
          <w:rFonts w:eastAsia="Times New Roman"/>
          <w:sz w:val="24"/>
          <w:szCs w:val="24"/>
        </w:rPr>
      </w:pPr>
      <w:r w:rsidRPr="00C06657">
        <w:rPr>
          <w:rFonts w:eastAsia="Times New Roman"/>
          <w:sz w:val="24"/>
          <w:szCs w:val="24"/>
        </w:rPr>
        <w:t>МБДО</w:t>
      </w:r>
      <w:r w:rsidR="00C06657" w:rsidRPr="00C06657">
        <w:rPr>
          <w:rFonts w:eastAsia="Times New Roman"/>
          <w:sz w:val="24"/>
          <w:szCs w:val="24"/>
        </w:rPr>
        <w:t xml:space="preserve">У </w:t>
      </w:r>
      <w:proofErr w:type="spellStart"/>
      <w:r w:rsidR="00C06657" w:rsidRPr="00C06657">
        <w:rPr>
          <w:rFonts w:eastAsia="Times New Roman"/>
          <w:sz w:val="24"/>
          <w:szCs w:val="24"/>
        </w:rPr>
        <w:t>Хоринский</w:t>
      </w:r>
      <w:proofErr w:type="spellEnd"/>
      <w:r w:rsidR="00C06657" w:rsidRPr="00C06657">
        <w:rPr>
          <w:rFonts w:eastAsia="Times New Roman"/>
          <w:sz w:val="24"/>
          <w:szCs w:val="24"/>
        </w:rPr>
        <w:t xml:space="preserve"> детский сад «Тополёк</w:t>
      </w:r>
      <w:r w:rsidRPr="00C06657">
        <w:rPr>
          <w:rFonts w:eastAsia="Times New Roman"/>
          <w:sz w:val="24"/>
          <w:szCs w:val="24"/>
        </w:rPr>
        <w:t>» функционируют:</w:t>
      </w:r>
    </w:p>
    <w:p w:rsidR="00466D0E" w:rsidRPr="00C06657" w:rsidRDefault="00466D0E" w:rsidP="00C1573F">
      <w:pPr>
        <w:spacing w:line="137" w:lineRule="exact"/>
        <w:rPr>
          <w:sz w:val="20"/>
          <w:szCs w:val="20"/>
        </w:rPr>
      </w:pPr>
    </w:p>
    <w:p w:rsidR="00466D0E" w:rsidRPr="00C06657" w:rsidRDefault="00C06657" w:rsidP="00C1573F">
      <w:pPr>
        <w:ind w:left="7"/>
        <w:rPr>
          <w:sz w:val="20"/>
          <w:szCs w:val="20"/>
        </w:rPr>
      </w:pPr>
      <w:r w:rsidRPr="00C06657">
        <w:rPr>
          <w:rFonts w:eastAsia="Times New Roman"/>
          <w:sz w:val="24"/>
          <w:szCs w:val="24"/>
        </w:rPr>
        <w:t xml:space="preserve">Четыре  групп </w:t>
      </w:r>
      <w:r w:rsidR="00967597" w:rsidRPr="00C06657">
        <w:rPr>
          <w:rFonts w:eastAsia="Times New Roman"/>
          <w:sz w:val="24"/>
          <w:szCs w:val="24"/>
        </w:rPr>
        <w:t xml:space="preserve"> общеразвивающей направленности для детей от 1,6 до 7 лет</w:t>
      </w:r>
    </w:p>
    <w:p w:rsidR="00C06657" w:rsidRPr="00C06657" w:rsidRDefault="00C06657" w:rsidP="00C06657">
      <w:pPr>
        <w:tabs>
          <w:tab w:val="left" w:pos="727"/>
        </w:tabs>
        <w:spacing w:line="182" w:lineRule="auto"/>
        <w:ind w:left="727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466D0E" w:rsidRPr="00C06657" w:rsidRDefault="00967597" w:rsidP="00C06657">
      <w:pPr>
        <w:tabs>
          <w:tab w:val="left" w:pos="727"/>
        </w:tabs>
        <w:spacing w:line="182" w:lineRule="auto"/>
        <w:ind w:left="727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06657">
        <w:rPr>
          <w:rFonts w:eastAsia="Times New Roman"/>
          <w:sz w:val="24"/>
          <w:szCs w:val="24"/>
        </w:rPr>
        <w:t>I младшая группа</w:t>
      </w:r>
    </w:p>
    <w:p w:rsidR="00466D0E" w:rsidRPr="00C06657" w:rsidRDefault="00466D0E" w:rsidP="00C1573F">
      <w:pPr>
        <w:spacing w:line="232" w:lineRule="exact"/>
        <w:rPr>
          <w:sz w:val="24"/>
          <w:szCs w:val="24"/>
        </w:rPr>
      </w:pPr>
    </w:p>
    <w:p w:rsidR="00466D0E" w:rsidRPr="00C06657" w:rsidRDefault="00466D0E" w:rsidP="00C1573F">
      <w:pPr>
        <w:jc w:val="right"/>
        <w:rPr>
          <w:sz w:val="24"/>
          <w:szCs w:val="24"/>
        </w:rPr>
      </w:pPr>
    </w:p>
    <w:p w:rsidR="00466D0E" w:rsidRPr="00C06657" w:rsidRDefault="00466D0E" w:rsidP="00C1573F">
      <w:pPr>
        <w:spacing w:line="20" w:lineRule="exact"/>
        <w:rPr>
          <w:sz w:val="24"/>
          <w:szCs w:val="24"/>
        </w:rPr>
      </w:pPr>
    </w:p>
    <w:p w:rsidR="00466D0E" w:rsidRPr="00C06657" w:rsidRDefault="00466D0E" w:rsidP="00C1573F">
      <w:pPr>
        <w:rPr>
          <w:sz w:val="24"/>
          <w:szCs w:val="24"/>
        </w:rPr>
        <w:sectPr w:rsidR="00466D0E" w:rsidRPr="00C06657" w:rsidSect="002775B7">
          <w:pgSz w:w="11900" w:h="16838"/>
          <w:pgMar w:top="1408" w:right="846" w:bottom="416" w:left="1133" w:header="0" w:footer="0" w:gutter="0"/>
          <w:cols w:space="720" w:equalWidth="0">
            <w:col w:w="9927"/>
          </w:cols>
        </w:sectPr>
      </w:pPr>
    </w:p>
    <w:p w:rsidR="00466D0E" w:rsidRPr="00C06657" w:rsidRDefault="00C06657" w:rsidP="00C06657">
      <w:pPr>
        <w:tabs>
          <w:tab w:val="left" w:pos="720"/>
        </w:tabs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06657">
        <w:rPr>
          <w:rFonts w:eastAsia="Times New Roman"/>
          <w:sz w:val="24"/>
          <w:szCs w:val="24"/>
        </w:rPr>
        <w:lastRenderedPageBreak/>
        <w:t xml:space="preserve">         </w:t>
      </w:r>
      <w:r w:rsidR="00967597" w:rsidRPr="00C06657">
        <w:rPr>
          <w:rFonts w:eastAsia="Times New Roman"/>
          <w:sz w:val="24"/>
          <w:szCs w:val="24"/>
        </w:rPr>
        <w:t>II младшая группа;</w:t>
      </w:r>
    </w:p>
    <w:p w:rsidR="00466D0E" w:rsidRPr="00C06657" w:rsidRDefault="00466D0E" w:rsidP="00C1573F">
      <w:pPr>
        <w:spacing w:line="161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466D0E" w:rsidRPr="00C06657" w:rsidRDefault="00C06657" w:rsidP="00C06657">
      <w:pPr>
        <w:tabs>
          <w:tab w:val="left" w:pos="780"/>
        </w:tabs>
        <w:spacing w:line="182" w:lineRule="auto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06657">
        <w:rPr>
          <w:rFonts w:eastAsia="Times New Roman"/>
          <w:sz w:val="24"/>
          <w:szCs w:val="24"/>
        </w:rPr>
        <w:t xml:space="preserve">        </w:t>
      </w:r>
      <w:r w:rsidR="00967597" w:rsidRPr="00C06657">
        <w:rPr>
          <w:rFonts w:eastAsia="Times New Roman"/>
          <w:sz w:val="24"/>
          <w:szCs w:val="24"/>
        </w:rPr>
        <w:t>Средняя группа;</w:t>
      </w:r>
    </w:p>
    <w:p w:rsidR="00466D0E" w:rsidRPr="00C06657" w:rsidRDefault="00466D0E" w:rsidP="00C1573F">
      <w:pPr>
        <w:spacing w:line="160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466D0E" w:rsidRPr="00C06657" w:rsidRDefault="00C06657" w:rsidP="00C06657">
      <w:pPr>
        <w:tabs>
          <w:tab w:val="left" w:pos="780"/>
        </w:tabs>
        <w:spacing w:line="182" w:lineRule="auto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06657">
        <w:rPr>
          <w:rFonts w:eastAsia="Times New Roman"/>
          <w:sz w:val="24"/>
          <w:szCs w:val="24"/>
        </w:rPr>
        <w:t xml:space="preserve">        </w:t>
      </w:r>
      <w:r w:rsidR="00967597" w:rsidRPr="00C06657">
        <w:rPr>
          <w:rFonts w:eastAsia="Times New Roman"/>
          <w:sz w:val="24"/>
          <w:szCs w:val="24"/>
        </w:rPr>
        <w:t>Старшая группа;</w:t>
      </w:r>
    </w:p>
    <w:p w:rsidR="00466D0E" w:rsidRPr="00C06657" w:rsidRDefault="00466D0E" w:rsidP="00C1573F">
      <w:pPr>
        <w:spacing w:line="163" w:lineRule="exact"/>
        <w:rPr>
          <w:sz w:val="20"/>
          <w:szCs w:val="20"/>
        </w:rPr>
      </w:pPr>
    </w:p>
    <w:p w:rsidR="00466D0E" w:rsidRPr="00C06657" w:rsidRDefault="00967597" w:rsidP="00C1573F">
      <w:pPr>
        <w:numPr>
          <w:ilvl w:val="0"/>
          <w:numId w:val="6"/>
        </w:numPr>
        <w:tabs>
          <w:tab w:val="left" w:pos="614"/>
        </w:tabs>
        <w:spacing w:line="339" w:lineRule="auto"/>
        <w:ind w:firstLine="353"/>
        <w:jc w:val="both"/>
        <w:rPr>
          <w:rFonts w:eastAsia="Times New Roman"/>
          <w:sz w:val="24"/>
          <w:szCs w:val="24"/>
        </w:rPr>
      </w:pPr>
      <w:r w:rsidRPr="00C06657">
        <w:rPr>
          <w:rFonts w:eastAsia="Times New Roman"/>
          <w:sz w:val="24"/>
          <w:szCs w:val="24"/>
        </w:rPr>
        <w:t>структуре учебного плана МБДОУ выделена инвариантная (базовая) часть, реализуемая через непосредственно образовательную деятельность, и вариативная (модульная) часть,</w:t>
      </w:r>
    </w:p>
    <w:p w:rsidR="00466D0E" w:rsidRPr="00C06657" w:rsidRDefault="00466D0E" w:rsidP="00C1573F">
      <w:pPr>
        <w:spacing w:line="26" w:lineRule="exact"/>
        <w:rPr>
          <w:sz w:val="20"/>
          <w:szCs w:val="20"/>
        </w:rPr>
      </w:pPr>
    </w:p>
    <w:p w:rsidR="00466D0E" w:rsidRPr="00C06657" w:rsidRDefault="00967597" w:rsidP="00C1573F">
      <w:pPr>
        <w:rPr>
          <w:sz w:val="20"/>
          <w:szCs w:val="20"/>
        </w:rPr>
      </w:pPr>
      <w:proofErr w:type="gramStart"/>
      <w:r w:rsidRPr="00C06657">
        <w:rPr>
          <w:rFonts w:eastAsia="Times New Roman"/>
          <w:sz w:val="24"/>
          <w:szCs w:val="24"/>
        </w:rPr>
        <w:t>реализуемая через региональный компонент и кружковую деятельность.</w:t>
      </w:r>
      <w:proofErr w:type="gramEnd"/>
    </w:p>
    <w:p w:rsidR="00466D0E" w:rsidRPr="00C06657" w:rsidRDefault="00466D0E" w:rsidP="00C1573F">
      <w:pPr>
        <w:spacing w:line="149" w:lineRule="exact"/>
        <w:rPr>
          <w:sz w:val="20"/>
          <w:szCs w:val="20"/>
        </w:rPr>
      </w:pPr>
    </w:p>
    <w:p w:rsidR="00C06657" w:rsidRPr="00945B73" w:rsidRDefault="00967597" w:rsidP="00945B73">
      <w:pPr>
        <w:spacing w:line="350" w:lineRule="auto"/>
        <w:ind w:firstLine="360"/>
        <w:rPr>
          <w:sz w:val="20"/>
          <w:szCs w:val="20"/>
        </w:rPr>
      </w:pPr>
      <w:r w:rsidRPr="00C06657">
        <w:rPr>
          <w:rFonts w:eastAsia="Times New Roman"/>
          <w:sz w:val="24"/>
          <w:szCs w:val="24"/>
        </w:rPr>
        <w:t xml:space="preserve">Реализуя </w:t>
      </w:r>
      <w:r w:rsidR="00945B73">
        <w:rPr>
          <w:rFonts w:eastAsia="Times New Roman"/>
          <w:sz w:val="24"/>
          <w:szCs w:val="24"/>
        </w:rPr>
        <w:t>федеральную образовательную</w:t>
      </w:r>
      <w:r w:rsidRPr="00C06657">
        <w:rPr>
          <w:rFonts w:eastAsia="Times New Roman"/>
          <w:sz w:val="24"/>
          <w:szCs w:val="24"/>
        </w:rPr>
        <w:t xml:space="preserve"> пр</w:t>
      </w:r>
      <w:r w:rsidR="00945B73">
        <w:rPr>
          <w:rFonts w:eastAsia="Times New Roman"/>
          <w:sz w:val="24"/>
          <w:szCs w:val="24"/>
        </w:rPr>
        <w:t>ограмму дошкольного образования</w:t>
      </w:r>
    </w:p>
    <w:p w:rsidR="00466D0E" w:rsidRPr="00C06657" w:rsidRDefault="00466D0E" w:rsidP="00C1573F">
      <w:pPr>
        <w:spacing w:line="149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466D0E" w:rsidRPr="00C06657" w:rsidRDefault="00967597" w:rsidP="00C1573F">
      <w:pPr>
        <w:numPr>
          <w:ilvl w:val="1"/>
          <w:numId w:val="7"/>
        </w:numPr>
        <w:tabs>
          <w:tab w:val="left" w:pos="981"/>
        </w:tabs>
        <w:spacing w:line="348" w:lineRule="auto"/>
        <w:ind w:firstLine="701"/>
        <w:rPr>
          <w:rFonts w:eastAsia="Times New Roman"/>
          <w:sz w:val="24"/>
          <w:szCs w:val="24"/>
        </w:rPr>
      </w:pPr>
      <w:r w:rsidRPr="00C06657">
        <w:rPr>
          <w:rFonts w:eastAsia="Times New Roman"/>
          <w:sz w:val="24"/>
          <w:szCs w:val="24"/>
        </w:rPr>
        <w:t xml:space="preserve">плане выделены следующие части: </w:t>
      </w:r>
      <w:proofErr w:type="gramStart"/>
      <w:r w:rsidRPr="00C06657">
        <w:rPr>
          <w:rFonts w:eastAsia="Times New Roman"/>
          <w:b/>
          <w:bCs/>
          <w:i/>
          <w:iCs/>
          <w:sz w:val="24"/>
          <w:szCs w:val="24"/>
        </w:rPr>
        <w:t>инвариантная</w:t>
      </w:r>
      <w:proofErr w:type="gramEnd"/>
      <w:r w:rsidRPr="00C06657">
        <w:rPr>
          <w:rFonts w:eastAsia="Times New Roman"/>
          <w:b/>
          <w:bCs/>
          <w:i/>
          <w:iCs/>
          <w:sz w:val="24"/>
          <w:szCs w:val="24"/>
        </w:rPr>
        <w:t xml:space="preserve"> и вариативная</w:t>
      </w:r>
      <w:r w:rsidRPr="00C06657">
        <w:rPr>
          <w:rFonts w:eastAsia="Times New Roman"/>
          <w:sz w:val="24"/>
          <w:szCs w:val="24"/>
        </w:rPr>
        <w:t xml:space="preserve"> с соблюдением принципов дифференциации и вариативности.</w:t>
      </w:r>
    </w:p>
    <w:p w:rsidR="00466D0E" w:rsidRPr="00C06657" w:rsidRDefault="00466D0E" w:rsidP="00C1573F">
      <w:pPr>
        <w:spacing w:line="28" w:lineRule="exact"/>
        <w:rPr>
          <w:sz w:val="20"/>
          <w:szCs w:val="20"/>
        </w:rPr>
      </w:pPr>
    </w:p>
    <w:p w:rsidR="00466D0E" w:rsidRPr="00C06657" w:rsidRDefault="00967597" w:rsidP="00C1573F">
      <w:pPr>
        <w:spacing w:line="354" w:lineRule="auto"/>
        <w:ind w:firstLine="60"/>
        <w:jc w:val="both"/>
        <w:rPr>
          <w:sz w:val="20"/>
          <w:szCs w:val="20"/>
        </w:rPr>
      </w:pPr>
      <w:r w:rsidRPr="00C06657">
        <w:rPr>
          <w:rFonts w:eastAsia="Times New Roman"/>
          <w:b/>
          <w:bCs/>
          <w:i/>
          <w:iCs/>
          <w:sz w:val="24"/>
          <w:szCs w:val="24"/>
        </w:rPr>
        <w:t xml:space="preserve">Инвариантная часть </w:t>
      </w:r>
      <w:r w:rsidRPr="00C06657">
        <w:rPr>
          <w:rFonts w:eastAsia="Times New Roman"/>
          <w:sz w:val="24"/>
          <w:szCs w:val="24"/>
        </w:rPr>
        <w:t>обеспечивает выполнение обязательной части общеобразовательной</w:t>
      </w:r>
      <w:r w:rsidRPr="00C0665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C06657">
        <w:rPr>
          <w:rFonts w:eastAsia="Times New Roman"/>
          <w:sz w:val="24"/>
          <w:szCs w:val="24"/>
        </w:rPr>
        <w:t>программы дошкольного образования и реализуется через организованную образовательную деятельность (ООД).</w:t>
      </w:r>
    </w:p>
    <w:p w:rsidR="00466D0E" w:rsidRPr="00C06657" w:rsidRDefault="00466D0E" w:rsidP="00C1573F">
      <w:pPr>
        <w:spacing w:line="20" w:lineRule="exact"/>
        <w:rPr>
          <w:sz w:val="20"/>
          <w:szCs w:val="20"/>
        </w:rPr>
      </w:pPr>
    </w:p>
    <w:p w:rsidR="00466D0E" w:rsidRPr="00C06657" w:rsidRDefault="00967597" w:rsidP="00C1573F">
      <w:pPr>
        <w:spacing w:line="350" w:lineRule="auto"/>
        <w:jc w:val="both"/>
        <w:rPr>
          <w:sz w:val="20"/>
          <w:szCs w:val="20"/>
        </w:rPr>
      </w:pPr>
      <w:r w:rsidRPr="00C06657">
        <w:rPr>
          <w:rFonts w:eastAsia="Times New Roman"/>
          <w:b/>
          <w:bCs/>
          <w:i/>
          <w:iCs/>
          <w:sz w:val="24"/>
          <w:szCs w:val="24"/>
        </w:rPr>
        <w:t xml:space="preserve">Вариативная часть </w:t>
      </w:r>
      <w:r w:rsidRPr="00C06657">
        <w:rPr>
          <w:rFonts w:eastAsia="Times New Roman"/>
          <w:sz w:val="24"/>
          <w:szCs w:val="24"/>
        </w:rPr>
        <w:t>направлена на реализацию регионального компонента,</w:t>
      </w:r>
      <w:r w:rsidRPr="00C0665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C06657">
        <w:rPr>
          <w:rFonts w:eastAsia="Times New Roman"/>
          <w:sz w:val="24"/>
          <w:szCs w:val="24"/>
        </w:rPr>
        <w:t>парциальных</w:t>
      </w:r>
      <w:r w:rsidRPr="00C0665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C06657">
        <w:rPr>
          <w:rFonts w:eastAsia="Times New Roman"/>
          <w:sz w:val="24"/>
          <w:szCs w:val="24"/>
        </w:rPr>
        <w:t>программ и дополнительного образования (кружки).</w:t>
      </w:r>
    </w:p>
    <w:p w:rsidR="00466D0E" w:rsidRPr="00C06657" w:rsidRDefault="00466D0E" w:rsidP="00C1573F">
      <w:pPr>
        <w:spacing w:line="11" w:lineRule="exact"/>
        <w:rPr>
          <w:sz w:val="20"/>
          <w:szCs w:val="20"/>
        </w:rPr>
      </w:pPr>
    </w:p>
    <w:p w:rsidR="00466D0E" w:rsidRPr="00C06657" w:rsidRDefault="00967597" w:rsidP="00C1573F">
      <w:pPr>
        <w:rPr>
          <w:sz w:val="20"/>
          <w:szCs w:val="20"/>
        </w:rPr>
      </w:pPr>
      <w:r w:rsidRPr="00C06657">
        <w:rPr>
          <w:rFonts w:eastAsia="Times New Roman"/>
          <w:sz w:val="24"/>
          <w:szCs w:val="24"/>
        </w:rPr>
        <w:t>Установлено соотношение между инвариантной и вариативной частью:</w:t>
      </w:r>
    </w:p>
    <w:p w:rsidR="00466D0E" w:rsidRPr="00C06657" w:rsidRDefault="00466D0E" w:rsidP="00C1573F">
      <w:pPr>
        <w:spacing w:line="151" w:lineRule="exact"/>
        <w:rPr>
          <w:sz w:val="20"/>
          <w:szCs w:val="20"/>
        </w:rPr>
      </w:pPr>
    </w:p>
    <w:p w:rsidR="00466D0E" w:rsidRPr="00C06657" w:rsidRDefault="00466D0E" w:rsidP="00C1573F">
      <w:pPr>
        <w:spacing w:line="15" w:lineRule="exact"/>
        <w:rPr>
          <w:sz w:val="20"/>
          <w:szCs w:val="20"/>
        </w:rPr>
      </w:pPr>
    </w:p>
    <w:p w:rsidR="00466D0E" w:rsidRPr="00C06657" w:rsidRDefault="00967597" w:rsidP="00C1573F">
      <w:pPr>
        <w:tabs>
          <w:tab w:val="left" w:pos="1000"/>
          <w:tab w:val="left" w:pos="2500"/>
          <w:tab w:val="left" w:pos="2780"/>
          <w:tab w:val="left" w:pos="4360"/>
          <w:tab w:val="left" w:pos="5900"/>
          <w:tab w:val="left" w:pos="7040"/>
          <w:tab w:val="left" w:pos="8560"/>
        </w:tabs>
        <w:ind w:left="700"/>
        <w:rPr>
          <w:sz w:val="20"/>
          <w:szCs w:val="20"/>
        </w:rPr>
      </w:pPr>
      <w:r w:rsidRPr="00C06657">
        <w:rPr>
          <w:rFonts w:eastAsia="Times New Roman"/>
          <w:sz w:val="24"/>
          <w:szCs w:val="24"/>
        </w:rPr>
        <w:t>В</w:t>
      </w:r>
      <w:r w:rsidRPr="00C06657">
        <w:rPr>
          <w:rFonts w:eastAsia="Times New Roman"/>
          <w:sz w:val="24"/>
          <w:szCs w:val="24"/>
        </w:rPr>
        <w:tab/>
        <w:t>соответствии</w:t>
      </w:r>
      <w:r w:rsidRPr="00C06657">
        <w:rPr>
          <w:rFonts w:eastAsia="Times New Roman"/>
          <w:sz w:val="24"/>
          <w:szCs w:val="24"/>
        </w:rPr>
        <w:tab/>
        <w:t>с</w:t>
      </w:r>
      <w:r w:rsidRPr="00C06657">
        <w:rPr>
          <w:rFonts w:eastAsia="Times New Roman"/>
          <w:sz w:val="24"/>
          <w:szCs w:val="24"/>
        </w:rPr>
        <w:tab/>
        <w:t>требованиями</w:t>
      </w:r>
      <w:r w:rsidRPr="00C06657">
        <w:rPr>
          <w:rFonts w:eastAsia="Times New Roman"/>
          <w:sz w:val="24"/>
          <w:szCs w:val="24"/>
        </w:rPr>
        <w:tab/>
        <w:t>комплексных</w:t>
      </w:r>
      <w:r w:rsidRPr="00C06657">
        <w:rPr>
          <w:rFonts w:eastAsia="Times New Roman"/>
          <w:sz w:val="24"/>
          <w:szCs w:val="24"/>
        </w:rPr>
        <w:tab/>
        <w:t>программ</w:t>
      </w:r>
      <w:r w:rsidRPr="00C06657">
        <w:rPr>
          <w:rFonts w:eastAsia="Times New Roman"/>
          <w:sz w:val="24"/>
          <w:szCs w:val="24"/>
        </w:rPr>
        <w:tab/>
        <w:t>дошкольного</w:t>
      </w:r>
      <w:r w:rsidRPr="00C06657">
        <w:rPr>
          <w:rFonts w:eastAsia="Times New Roman"/>
          <w:sz w:val="24"/>
          <w:szCs w:val="24"/>
        </w:rPr>
        <w:tab/>
        <w:t>образования,</w:t>
      </w:r>
    </w:p>
    <w:p w:rsidR="00466D0E" w:rsidRPr="00C06657" w:rsidRDefault="00466D0E" w:rsidP="00C1573F">
      <w:pPr>
        <w:spacing w:line="137" w:lineRule="exact"/>
        <w:rPr>
          <w:sz w:val="20"/>
          <w:szCs w:val="20"/>
        </w:rPr>
      </w:pPr>
    </w:p>
    <w:p w:rsidR="00466D0E" w:rsidRPr="00C06657" w:rsidRDefault="00967597" w:rsidP="00C1573F">
      <w:pPr>
        <w:tabs>
          <w:tab w:val="left" w:pos="2100"/>
          <w:tab w:val="left" w:pos="4000"/>
          <w:tab w:val="left" w:pos="5560"/>
          <w:tab w:val="left" w:pos="5960"/>
          <w:tab w:val="left" w:pos="6840"/>
          <w:tab w:val="left" w:pos="8300"/>
          <w:tab w:val="left" w:pos="9780"/>
        </w:tabs>
        <w:rPr>
          <w:sz w:val="20"/>
          <w:szCs w:val="20"/>
        </w:rPr>
      </w:pPr>
      <w:proofErr w:type="gramStart"/>
      <w:r w:rsidRPr="00C06657">
        <w:rPr>
          <w:rFonts w:eastAsia="Times New Roman"/>
          <w:sz w:val="24"/>
          <w:szCs w:val="24"/>
        </w:rPr>
        <w:t>рекомендованных</w:t>
      </w:r>
      <w:proofErr w:type="gramEnd"/>
      <w:r w:rsidRPr="00C06657">
        <w:rPr>
          <w:rFonts w:eastAsia="Times New Roman"/>
          <w:sz w:val="24"/>
          <w:szCs w:val="24"/>
        </w:rPr>
        <w:tab/>
        <w:t>Министерством</w:t>
      </w:r>
      <w:r w:rsidRPr="00C06657">
        <w:rPr>
          <w:rFonts w:eastAsia="Times New Roman"/>
          <w:sz w:val="24"/>
          <w:szCs w:val="24"/>
        </w:rPr>
        <w:tab/>
        <w:t>образования</w:t>
      </w:r>
      <w:r w:rsidRPr="00C06657">
        <w:rPr>
          <w:rFonts w:eastAsia="Times New Roman"/>
          <w:sz w:val="24"/>
          <w:szCs w:val="24"/>
        </w:rPr>
        <w:tab/>
        <w:t>и</w:t>
      </w:r>
      <w:r w:rsidRPr="00C06657">
        <w:rPr>
          <w:rFonts w:eastAsia="Times New Roman"/>
          <w:sz w:val="24"/>
          <w:szCs w:val="24"/>
        </w:rPr>
        <w:tab/>
        <w:t>науки</w:t>
      </w:r>
      <w:r w:rsidRPr="00C06657">
        <w:rPr>
          <w:rFonts w:eastAsia="Times New Roman"/>
          <w:sz w:val="24"/>
          <w:szCs w:val="24"/>
        </w:rPr>
        <w:tab/>
        <w:t>Российской</w:t>
      </w:r>
      <w:r w:rsidRPr="00C06657">
        <w:rPr>
          <w:rFonts w:eastAsia="Times New Roman"/>
          <w:sz w:val="24"/>
          <w:szCs w:val="24"/>
        </w:rPr>
        <w:tab/>
        <w:t>Федерации,</w:t>
      </w:r>
      <w:r w:rsidRPr="00C06657">
        <w:rPr>
          <w:sz w:val="20"/>
          <w:szCs w:val="20"/>
        </w:rPr>
        <w:tab/>
      </w:r>
      <w:r w:rsidRPr="00C06657">
        <w:rPr>
          <w:rFonts w:eastAsia="Times New Roman"/>
          <w:sz w:val="21"/>
          <w:szCs w:val="21"/>
        </w:rPr>
        <w:t>в</w:t>
      </w:r>
    </w:p>
    <w:p w:rsidR="00466D0E" w:rsidRPr="00C06657" w:rsidRDefault="00466D0E" w:rsidP="00C1573F">
      <w:pPr>
        <w:spacing w:line="139" w:lineRule="exact"/>
        <w:rPr>
          <w:sz w:val="20"/>
          <w:szCs w:val="20"/>
        </w:rPr>
      </w:pPr>
    </w:p>
    <w:p w:rsidR="00466D0E" w:rsidRPr="00C06657" w:rsidRDefault="00967597" w:rsidP="00C1573F">
      <w:pPr>
        <w:tabs>
          <w:tab w:val="left" w:pos="1720"/>
          <w:tab w:val="left" w:pos="2500"/>
          <w:tab w:val="left" w:pos="3320"/>
          <w:tab w:val="left" w:pos="4660"/>
          <w:tab w:val="left" w:pos="6220"/>
          <w:tab w:val="left" w:pos="7540"/>
          <w:tab w:val="left" w:pos="8280"/>
          <w:tab w:val="left" w:pos="9660"/>
        </w:tabs>
        <w:rPr>
          <w:sz w:val="20"/>
          <w:szCs w:val="20"/>
        </w:rPr>
      </w:pPr>
      <w:r w:rsidRPr="00C06657">
        <w:rPr>
          <w:rFonts w:eastAsia="Times New Roman"/>
          <w:b/>
          <w:bCs/>
          <w:sz w:val="24"/>
          <w:szCs w:val="24"/>
        </w:rPr>
        <w:t>инвариантной</w:t>
      </w:r>
      <w:r w:rsidRPr="00C06657">
        <w:rPr>
          <w:rFonts w:eastAsia="Times New Roman"/>
          <w:b/>
          <w:bCs/>
          <w:sz w:val="24"/>
          <w:szCs w:val="24"/>
        </w:rPr>
        <w:tab/>
        <w:t>части</w:t>
      </w:r>
      <w:r w:rsidRPr="00C06657">
        <w:rPr>
          <w:rFonts w:eastAsia="Times New Roman"/>
          <w:b/>
          <w:bCs/>
          <w:sz w:val="24"/>
          <w:szCs w:val="24"/>
        </w:rPr>
        <w:tab/>
        <w:t>плана</w:t>
      </w:r>
      <w:r w:rsidRPr="00C06657">
        <w:rPr>
          <w:sz w:val="20"/>
          <w:szCs w:val="20"/>
        </w:rPr>
        <w:tab/>
      </w:r>
      <w:r w:rsidRPr="00C06657">
        <w:rPr>
          <w:rFonts w:eastAsia="Times New Roman"/>
          <w:sz w:val="24"/>
          <w:szCs w:val="24"/>
        </w:rPr>
        <w:t>определено</w:t>
      </w:r>
      <w:r w:rsidRPr="00C06657">
        <w:rPr>
          <w:rFonts w:eastAsia="Times New Roman"/>
          <w:sz w:val="24"/>
          <w:szCs w:val="24"/>
        </w:rPr>
        <w:tab/>
        <w:t>минимальное</w:t>
      </w:r>
      <w:r w:rsidRPr="00C06657">
        <w:rPr>
          <w:rFonts w:eastAsia="Times New Roman"/>
          <w:sz w:val="24"/>
          <w:szCs w:val="24"/>
        </w:rPr>
        <w:tab/>
        <w:t>количество</w:t>
      </w:r>
      <w:r w:rsidRPr="00C06657">
        <w:rPr>
          <w:rFonts w:eastAsia="Times New Roman"/>
          <w:sz w:val="24"/>
          <w:szCs w:val="24"/>
        </w:rPr>
        <w:tab/>
        <w:t>НОД,</w:t>
      </w:r>
      <w:r w:rsidRPr="00C06657">
        <w:rPr>
          <w:rFonts w:eastAsia="Times New Roman"/>
          <w:sz w:val="24"/>
          <w:szCs w:val="24"/>
        </w:rPr>
        <w:tab/>
      </w:r>
      <w:proofErr w:type="gramStart"/>
      <w:r w:rsidRPr="00C06657">
        <w:rPr>
          <w:rFonts w:eastAsia="Times New Roman"/>
          <w:sz w:val="24"/>
          <w:szCs w:val="24"/>
        </w:rPr>
        <w:t>отведённых</w:t>
      </w:r>
      <w:proofErr w:type="gramEnd"/>
      <w:r w:rsidRPr="00C06657">
        <w:rPr>
          <w:rFonts w:eastAsia="Times New Roman"/>
          <w:sz w:val="24"/>
          <w:szCs w:val="24"/>
        </w:rPr>
        <w:tab/>
        <w:t>на</w:t>
      </w:r>
    </w:p>
    <w:p w:rsidR="00466D0E" w:rsidRPr="00C06657" w:rsidRDefault="00466D0E" w:rsidP="00C1573F">
      <w:pPr>
        <w:spacing w:line="137" w:lineRule="exact"/>
        <w:rPr>
          <w:sz w:val="20"/>
          <w:szCs w:val="20"/>
        </w:rPr>
      </w:pPr>
    </w:p>
    <w:p w:rsidR="00466D0E" w:rsidRPr="00C06657" w:rsidRDefault="00967597" w:rsidP="00C1573F">
      <w:pPr>
        <w:tabs>
          <w:tab w:val="left" w:pos="1900"/>
          <w:tab w:val="left" w:pos="2940"/>
          <w:tab w:val="left" w:pos="4580"/>
          <w:tab w:val="left" w:pos="4860"/>
          <w:tab w:val="left" w:pos="5900"/>
          <w:tab w:val="left" w:pos="7540"/>
          <w:tab w:val="left" w:pos="8980"/>
          <w:tab w:val="left" w:pos="9300"/>
        </w:tabs>
        <w:rPr>
          <w:sz w:val="20"/>
          <w:szCs w:val="20"/>
        </w:rPr>
      </w:pPr>
      <w:r w:rsidRPr="00C06657">
        <w:rPr>
          <w:rFonts w:eastAsia="Times New Roman"/>
          <w:sz w:val="24"/>
          <w:szCs w:val="24"/>
        </w:rPr>
        <w:t>образовательные</w:t>
      </w:r>
      <w:r w:rsidRPr="00C06657">
        <w:rPr>
          <w:rFonts w:eastAsia="Times New Roman"/>
          <w:sz w:val="24"/>
          <w:szCs w:val="24"/>
        </w:rPr>
        <w:tab/>
        <w:t>области,</w:t>
      </w:r>
      <w:r w:rsidRPr="00C06657">
        <w:rPr>
          <w:rFonts w:eastAsia="Times New Roman"/>
          <w:sz w:val="24"/>
          <w:szCs w:val="24"/>
        </w:rPr>
        <w:tab/>
        <w:t>определённые</w:t>
      </w:r>
      <w:r w:rsidRPr="00C06657">
        <w:rPr>
          <w:rFonts w:eastAsia="Times New Roman"/>
          <w:sz w:val="24"/>
          <w:szCs w:val="24"/>
        </w:rPr>
        <w:tab/>
        <w:t>в</w:t>
      </w:r>
      <w:r w:rsidRPr="00C06657">
        <w:rPr>
          <w:rFonts w:eastAsia="Times New Roman"/>
          <w:sz w:val="24"/>
          <w:szCs w:val="24"/>
        </w:rPr>
        <w:tab/>
        <w:t>Приказе</w:t>
      </w:r>
      <w:r w:rsidRPr="00C06657">
        <w:rPr>
          <w:rFonts w:eastAsia="Times New Roman"/>
          <w:sz w:val="24"/>
          <w:szCs w:val="24"/>
        </w:rPr>
        <w:tab/>
        <w:t>Министерства</w:t>
      </w:r>
      <w:r w:rsidRPr="00C06657">
        <w:rPr>
          <w:rFonts w:eastAsia="Times New Roman"/>
          <w:sz w:val="24"/>
          <w:szCs w:val="24"/>
        </w:rPr>
        <w:tab/>
        <w:t>образования</w:t>
      </w:r>
      <w:r w:rsidRPr="00C06657">
        <w:rPr>
          <w:rFonts w:eastAsia="Times New Roman"/>
          <w:sz w:val="24"/>
          <w:szCs w:val="24"/>
        </w:rPr>
        <w:tab/>
        <w:t>и</w:t>
      </w:r>
      <w:r w:rsidRPr="00C06657">
        <w:rPr>
          <w:sz w:val="20"/>
          <w:szCs w:val="20"/>
        </w:rPr>
        <w:tab/>
      </w:r>
      <w:r w:rsidRPr="00C06657">
        <w:rPr>
          <w:rFonts w:eastAsia="Times New Roman"/>
          <w:sz w:val="23"/>
          <w:szCs w:val="23"/>
        </w:rPr>
        <w:t>науки</w:t>
      </w:r>
    </w:p>
    <w:p w:rsidR="00466D0E" w:rsidRPr="00C06657" w:rsidRDefault="00466D0E" w:rsidP="00C1573F">
      <w:pPr>
        <w:spacing w:line="140" w:lineRule="exact"/>
        <w:rPr>
          <w:sz w:val="20"/>
          <w:szCs w:val="20"/>
        </w:rPr>
      </w:pPr>
    </w:p>
    <w:p w:rsidR="00466D0E" w:rsidRPr="00C06657" w:rsidRDefault="00967597" w:rsidP="00C1573F">
      <w:pPr>
        <w:rPr>
          <w:sz w:val="20"/>
          <w:szCs w:val="20"/>
        </w:rPr>
      </w:pPr>
      <w:r w:rsidRPr="00C06657">
        <w:rPr>
          <w:rFonts w:eastAsia="Times New Roman"/>
          <w:sz w:val="24"/>
          <w:szCs w:val="24"/>
        </w:rPr>
        <w:t>Российской Федерации (</w:t>
      </w:r>
      <w:proofErr w:type="spellStart"/>
      <w:r w:rsidRPr="00C06657">
        <w:rPr>
          <w:rFonts w:eastAsia="Times New Roman"/>
          <w:sz w:val="24"/>
          <w:szCs w:val="24"/>
        </w:rPr>
        <w:t>Минобрнауки</w:t>
      </w:r>
      <w:proofErr w:type="spellEnd"/>
      <w:r w:rsidRPr="00C06657">
        <w:rPr>
          <w:rFonts w:eastAsia="Times New Roman"/>
          <w:sz w:val="24"/>
          <w:szCs w:val="24"/>
        </w:rPr>
        <w:t xml:space="preserve"> России) от 17 октября 2013 г. N 1155 г. Москва «</w:t>
      </w:r>
      <w:proofErr w:type="gramStart"/>
      <w:r w:rsidRPr="00C06657">
        <w:rPr>
          <w:rFonts w:eastAsia="Times New Roman"/>
          <w:sz w:val="24"/>
          <w:szCs w:val="24"/>
        </w:rPr>
        <w:t>Об</w:t>
      </w:r>
      <w:proofErr w:type="gramEnd"/>
    </w:p>
    <w:p w:rsidR="00466D0E" w:rsidRPr="00C06657" w:rsidRDefault="00466D0E" w:rsidP="00C1573F">
      <w:pPr>
        <w:spacing w:line="137" w:lineRule="exact"/>
        <w:rPr>
          <w:sz w:val="20"/>
          <w:szCs w:val="20"/>
        </w:rPr>
      </w:pPr>
    </w:p>
    <w:p w:rsidR="00466D0E" w:rsidRPr="00C06657" w:rsidRDefault="00967597" w:rsidP="00C1573F">
      <w:pPr>
        <w:tabs>
          <w:tab w:val="left" w:pos="1560"/>
          <w:tab w:val="left" w:pos="3200"/>
          <w:tab w:val="left" w:pos="5240"/>
          <w:tab w:val="left" w:pos="7300"/>
          <w:tab w:val="left" w:pos="8540"/>
        </w:tabs>
        <w:rPr>
          <w:sz w:val="20"/>
          <w:szCs w:val="20"/>
        </w:rPr>
      </w:pPr>
      <w:proofErr w:type="gramStart"/>
      <w:r w:rsidRPr="00C06657">
        <w:rPr>
          <w:rFonts w:eastAsia="Times New Roman"/>
          <w:sz w:val="24"/>
          <w:szCs w:val="24"/>
        </w:rPr>
        <w:t>утверждении</w:t>
      </w:r>
      <w:proofErr w:type="gramEnd"/>
      <w:r w:rsidRPr="00C06657">
        <w:rPr>
          <w:rFonts w:eastAsia="Times New Roman"/>
          <w:sz w:val="24"/>
          <w:szCs w:val="24"/>
        </w:rPr>
        <w:tab/>
        <w:t>федерального</w:t>
      </w:r>
      <w:r w:rsidRPr="00C06657">
        <w:rPr>
          <w:rFonts w:eastAsia="Times New Roman"/>
          <w:sz w:val="24"/>
          <w:szCs w:val="24"/>
        </w:rPr>
        <w:tab/>
        <w:t>государственного</w:t>
      </w:r>
      <w:r w:rsidRPr="00C06657">
        <w:rPr>
          <w:rFonts w:eastAsia="Times New Roman"/>
          <w:sz w:val="24"/>
          <w:szCs w:val="24"/>
        </w:rPr>
        <w:tab/>
        <w:t>образовательного</w:t>
      </w:r>
      <w:r w:rsidRPr="00C06657">
        <w:rPr>
          <w:rFonts w:eastAsia="Times New Roman"/>
          <w:sz w:val="24"/>
          <w:szCs w:val="24"/>
        </w:rPr>
        <w:tab/>
        <w:t>стандарта</w:t>
      </w:r>
      <w:r w:rsidRPr="00C06657">
        <w:rPr>
          <w:rFonts w:eastAsia="Times New Roman"/>
          <w:sz w:val="24"/>
          <w:szCs w:val="24"/>
        </w:rPr>
        <w:tab/>
        <w:t>дошкольного</w:t>
      </w:r>
    </w:p>
    <w:p w:rsidR="00466D0E" w:rsidRPr="00C06657" w:rsidRDefault="00466D0E" w:rsidP="00C1573F">
      <w:pPr>
        <w:spacing w:line="139" w:lineRule="exact"/>
        <w:rPr>
          <w:sz w:val="20"/>
          <w:szCs w:val="20"/>
        </w:rPr>
      </w:pPr>
    </w:p>
    <w:p w:rsidR="00466D0E" w:rsidRPr="00C06657" w:rsidRDefault="00967597" w:rsidP="00C1573F">
      <w:pPr>
        <w:rPr>
          <w:sz w:val="20"/>
          <w:szCs w:val="20"/>
        </w:rPr>
      </w:pPr>
      <w:r w:rsidRPr="00C06657">
        <w:rPr>
          <w:rFonts w:eastAsia="Times New Roman"/>
          <w:sz w:val="24"/>
          <w:szCs w:val="24"/>
        </w:rPr>
        <w:t>образования»</w:t>
      </w:r>
    </w:p>
    <w:p w:rsidR="00466D0E" w:rsidRPr="00C06657" w:rsidRDefault="00466D0E" w:rsidP="00C1573F">
      <w:pPr>
        <w:spacing w:line="137" w:lineRule="exact"/>
        <w:rPr>
          <w:sz w:val="20"/>
          <w:szCs w:val="20"/>
        </w:rPr>
      </w:pPr>
    </w:p>
    <w:p w:rsidR="00466D0E" w:rsidRPr="00C06657" w:rsidRDefault="00967597" w:rsidP="00C1573F">
      <w:pPr>
        <w:ind w:left="60"/>
        <w:rPr>
          <w:sz w:val="20"/>
          <w:szCs w:val="20"/>
        </w:rPr>
      </w:pPr>
      <w:r w:rsidRPr="00C06657">
        <w:rPr>
          <w:rFonts w:eastAsia="Times New Roman"/>
          <w:b/>
          <w:bCs/>
          <w:sz w:val="24"/>
          <w:szCs w:val="24"/>
        </w:rPr>
        <w:t xml:space="preserve">Инвариантная часть </w:t>
      </w:r>
      <w:r w:rsidRPr="00C06657">
        <w:rPr>
          <w:rFonts w:eastAsia="Times New Roman"/>
          <w:sz w:val="24"/>
          <w:szCs w:val="24"/>
        </w:rPr>
        <w:t xml:space="preserve">обеспечивает результаты освоения детьми </w:t>
      </w:r>
      <w:proofErr w:type="gramStart"/>
      <w:r w:rsidRPr="00C06657">
        <w:rPr>
          <w:rFonts w:eastAsia="Times New Roman"/>
          <w:sz w:val="24"/>
          <w:szCs w:val="24"/>
        </w:rPr>
        <w:t>основной</w:t>
      </w:r>
      <w:proofErr w:type="gramEnd"/>
      <w:r w:rsidRPr="00C06657">
        <w:rPr>
          <w:rFonts w:eastAsia="Times New Roman"/>
          <w:sz w:val="24"/>
          <w:szCs w:val="24"/>
        </w:rPr>
        <w:t xml:space="preserve"> образовательной</w:t>
      </w:r>
    </w:p>
    <w:p w:rsidR="00466D0E" w:rsidRPr="00C06657" w:rsidRDefault="00466D0E" w:rsidP="00C1573F">
      <w:pPr>
        <w:spacing w:line="139" w:lineRule="exact"/>
        <w:rPr>
          <w:sz w:val="20"/>
          <w:szCs w:val="20"/>
        </w:rPr>
      </w:pPr>
    </w:p>
    <w:p w:rsidR="00466D0E" w:rsidRPr="00C06657" w:rsidRDefault="00967597" w:rsidP="00C1573F">
      <w:pPr>
        <w:rPr>
          <w:sz w:val="20"/>
          <w:szCs w:val="20"/>
        </w:rPr>
      </w:pPr>
      <w:r w:rsidRPr="00C06657">
        <w:rPr>
          <w:rFonts w:eastAsia="Times New Roman"/>
          <w:sz w:val="24"/>
          <w:szCs w:val="24"/>
        </w:rPr>
        <w:t>программы дошкольного образования</w:t>
      </w:r>
    </w:p>
    <w:p w:rsidR="00466D0E" w:rsidRPr="00C06657" w:rsidRDefault="00466D0E" w:rsidP="00C1573F">
      <w:pPr>
        <w:spacing w:line="149" w:lineRule="exact"/>
        <w:rPr>
          <w:sz w:val="20"/>
          <w:szCs w:val="20"/>
        </w:rPr>
      </w:pPr>
    </w:p>
    <w:p w:rsidR="00466D0E" w:rsidRPr="00C06657" w:rsidRDefault="00967597" w:rsidP="00C1573F">
      <w:pPr>
        <w:spacing w:line="350" w:lineRule="auto"/>
        <w:rPr>
          <w:sz w:val="20"/>
          <w:szCs w:val="20"/>
        </w:rPr>
      </w:pPr>
      <w:r w:rsidRPr="00C06657">
        <w:rPr>
          <w:rFonts w:eastAsia="Times New Roman"/>
          <w:b/>
          <w:bCs/>
          <w:sz w:val="24"/>
          <w:szCs w:val="24"/>
        </w:rPr>
        <w:t xml:space="preserve">Вариативная часть </w:t>
      </w:r>
      <w:r w:rsidRPr="00C06657">
        <w:rPr>
          <w:rFonts w:eastAsia="Times New Roman"/>
          <w:sz w:val="24"/>
          <w:szCs w:val="24"/>
        </w:rPr>
        <w:t>–</w:t>
      </w:r>
      <w:r w:rsidR="001245F9">
        <w:rPr>
          <w:rFonts w:eastAsia="Times New Roman"/>
          <w:sz w:val="24"/>
          <w:szCs w:val="24"/>
        </w:rPr>
        <w:t xml:space="preserve"> освоение парциальных и региональных программ, авторские программы, программы ДОУ</w:t>
      </w:r>
      <w:r w:rsidRPr="00C06657">
        <w:rPr>
          <w:rFonts w:eastAsia="Times New Roman"/>
          <w:sz w:val="24"/>
          <w:szCs w:val="24"/>
        </w:rPr>
        <w:t>.</w:t>
      </w:r>
    </w:p>
    <w:p w:rsidR="00466D0E" w:rsidRPr="00C06657" w:rsidRDefault="00466D0E" w:rsidP="00C1573F">
      <w:pPr>
        <w:spacing w:line="397" w:lineRule="exact"/>
        <w:rPr>
          <w:sz w:val="20"/>
          <w:szCs w:val="20"/>
        </w:rPr>
      </w:pPr>
    </w:p>
    <w:p w:rsidR="00466D0E" w:rsidRPr="00A73F96" w:rsidRDefault="00466D0E" w:rsidP="00A73F96">
      <w:pPr>
        <w:ind w:left="9800"/>
        <w:rPr>
          <w:sz w:val="20"/>
          <w:szCs w:val="20"/>
        </w:rPr>
        <w:sectPr w:rsidR="00466D0E" w:rsidRPr="00A73F96" w:rsidSect="002775B7">
          <w:pgSz w:w="11900" w:h="16838"/>
          <w:pgMar w:top="868" w:right="846" w:bottom="416" w:left="1140" w:header="0" w:footer="0" w:gutter="0"/>
          <w:cols w:space="720" w:equalWidth="0">
            <w:col w:w="9920"/>
          </w:cols>
        </w:sectPr>
      </w:pPr>
    </w:p>
    <w:p w:rsidR="00466D0E" w:rsidRPr="00C06657" w:rsidRDefault="00967597" w:rsidP="00C1573F">
      <w:pPr>
        <w:spacing w:line="350" w:lineRule="auto"/>
        <w:ind w:firstLine="708"/>
        <w:jc w:val="both"/>
        <w:rPr>
          <w:sz w:val="20"/>
          <w:szCs w:val="20"/>
        </w:rPr>
      </w:pPr>
      <w:r w:rsidRPr="00C06657">
        <w:rPr>
          <w:rFonts w:eastAsia="Times New Roman"/>
          <w:sz w:val="24"/>
          <w:szCs w:val="24"/>
        </w:rPr>
        <w:lastRenderedPageBreak/>
        <w:t>Эта часть плана обеспечивает вариативность образования; позволяет более полно реализовать социальный заказ на общеобразовательные услуги, учитывает специфику</w:t>
      </w:r>
    </w:p>
    <w:p w:rsidR="00466D0E" w:rsidRPr="00C06657" w:rsidRDefault="00466D0E" w:rsidP="00C1573F">
      <w:pPr>
        <w:spacing w:line="23" w:lineRule="exact"/>
        <w:rPr>
          <w:sz w:val="20"/>
          <w:szCs w:val="20"/>
        </w:rPr>
      </w:pPr>
    </w:p>
    <w:p w:rsidR="00466D0E" w:rsidRPr="00C06657" w:rsidRDefault="00967597" w:rsidP="00C1573F">
      <w:pPr>
        <w:spacing w:line="357" w:lineRule="auto"/>
        <w:jc w:val="both"/>
        <w:rPr>
          <w:sz w:val="20"/>
          <w:szCs w:val="20"/>
        </w:rPr>
      </w:pPr>
      <w:r w:rsidRPr="00C06657">
        <w:rPr>
          <w:rFonts w:eastAsia="Times New Roman"/>
          <w:sz w:val="24"/>
          <w:szCs w:val="24"/>
        </w:rPr>
        <w:t>национально-культурных, демографических, климатических условий, в которых осуществляется образовательный процесс. Реализация учебного плана предполагает обязательный учёт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466D0E" w:rsidRPr="00C06657" w:rsidRDefault="00466D0E" w:rsidP="00C1573F">
      <w:pPr>
        <w:spacing w:line="19" w:lineRule="exact"/>
        <w:rPr>
          <w:sz w:val="20"/>
          <w:szCs w:val="20"/>
        </w:rPr>
      </w:pPr>
    </w:p>
    <w:p w:rsidR="00466D0E" w:rsidRPr="00C06657" w:rsidRDefault="00967597" w:rsidP="00C1573F">
      <w:pPr>
        <w:spacing w:line="348" w:lineRule="auto"/>
        <w:ind w:firstLine="708"/>
        <w:jc w:val="both"/>
        <w:rPr>
          <w:sz w:val="20"/>
          <w:szCs w:val="20"/>
        </w:rPr>
      </w:pPr>
      <w:r w:rsidRPr="00C06657">
        <w:rPr>
          <w:rFonts w:eastAsia="Times New Roman"/>
          <w:sz w:val="24"/>
          <w:szCs w:val="24"/>
        </w:rPr>
        <w:t>Реализация физического и художественно-эстетического направлений занимают не менее 50% общего времени НОД.</w:t>
      </w:r>
    </w:p>
    <w:p w:rsidR="00466D0E" w:rsidRPr="00C06657" w:rsidRDefault="00466D0E" w:rsidP="00C1573F">
      <w:pPr>
        <w:spacing w:line="28" w:lineRule="exact"/>
        <w:rPr>
          <w:sz w:val="20"/>
          <w:szCs w:val="20"/>
        </w:rPr>
      </w:pPr>
    </w:p>
    <w:p w:rsidR="00466D0E" w:rsidRPr="00C06657" w:rsidRDefault="00967597" w:rsidP="00C1573F">
      <w:pPr>
        <w:numPr>
          <w:ilvl w:val="0"/>
          <w:numId w:val="8"/>
        </w:numPr>
        <w:tabs>
          <w:tab w:val="left" w:pos="1065"/>
        </w:tabs>
        <w:spacing w:line="356" w:lineRule="auto"/>
        <w:ind w:firstLine="701"/>
        <w:jc w:val="both"/>
        <w:rPr>
          <w:rFonts w:eastAsia="Times New Roman"/>
          <w:sz w:val="24"/>
          <w:szCs w:val="24"/>
        </w:rPr>
      </w:pPr>
      <w:proofErr w:type="gramStart"/>
      <w:r w:rsidRPr="00C06657">
        <w:rPr>
          <w:rFonts w:eastAsia="Times New Roman"/>
          <w:sz w:val="24"/>
          <w:szCs w:val="24"/>
        </w:rPr>
        <w:t>целях</w:t>
      </w:r>
      <w:proofErr w:type="gramEnd"/>
      <w:r w:rsidRPr="00C06657">
        <w:rPr>
          <w:rFonts w:eastAsia="Times New Roman"/>
          <w:sz w:val="24"/>
          <w:szCs w:val="24"/>
        </w:rPr>
        <w:t xml:space="preserve"> полной реализации </w:t>
      </w:r>
      <w:proofErr w:type="spellStart"/>
      <w:r w:rsidRPr="00C06657">
        <w:rPr>
          <w:rFonts w:eastAsia="Times New Roman"/>
          <w:sz w:val="24"/>
          <w:szCs w:val="24"/>
        </w:rPr>
        <w:t>воспитательно</w:t>
      </w:r>
      <w:proofErr w:type="spellEnd"/>
      <w:r w:rsidRPr="00C06657">
        <w:rPr>
          <w:rFonts w:eastAsia="Times New Roman"/>
          <w:sz w:val="24"/>
          <w:szCs w:val="24"/>
        </w:rPr>
        <w:t>-образовательного процесса включены парциальные программы. Процесс развития дошкольника осуществляется успешно при условии его активного взаимодействия с миром. Педагоги способствуют развитию познавательной активности, любознательности, стремления к самостоятельному познанию и размышлению,</w:t>
      </w:r>
    </w:p>
    <w:p w:rsidR="00466D0E" w:rsidRPr="00C06657" w:rsidRDefault="00466D0E" w:rsidP="00C1573F">
      <w:pPr>
        <w:spacing w:line="19" w:lineRule="exact"/>
        <w:rPr>
          <w:sz w:val="20"/>
          <w:szCs w:val="20"/>
        </w:rPr>
      </w:pPr>
    </w:p>
    <w:p w:rsidR="00466D0E" w:rsidRPr="00C06657" w:rsidRDefault="00967597" w:rsidP="00C1573F">
      <w:pPr>
        <w:spacing w:line="358" w:lineRule="auto"/>
        <w:jc w:val="both"/>
        <w:rPr>
          <w:sz w:val="20"/>
          <w:szCs w:val="20"/>
        </w:rPr>
      </w:pPr>
      <w:r w:rsidRPr="00C06657">
        <w:rPr>
          <w:rFonts w:eastAsia="Times New Roman"/>
          <w:sz w:val="24"/>
          <w:szCs w:val="24"/>
        </w:rPr>
        <w:t>развитию умственных способностей и речи. Программа обеспечивает развитие наглядно-образного мышления и воображения. Ее задача – пробудить творческую активность детей, стимулировать воображение, желание включаться в творческую деятельность. Атмосфера детского сада насыщена разнообразными ситуациями, побуждающими детей к творческой самостоятельности и проявлению фантазии. Выпускник детского сада способен самостоятельно решать доступные познавательные задачи, осознанно использует разные способы и приемы познания, проявляет интерес к экспериментированию, готовность к логическому познанию, имеет опыт успешной творческой деятельности.</w:t>
      </w:r>
    </w:p>
    <w:p w:rsidR="00466D0E" w:rsidRPr="00C06657" w:rsidRDefault="00466D0E" w:rsidP="00C1573F">
      <w:pPr>
        <w:spacing w:line="19" w:lineRule="exact"/>
        <w:rPr>
          <w:sz w:val="20"/>
          <w:szCs w:val="20"/>
        </w:rPr>
      </w:pPr>
    </w:p>
    <w:p w:rsidR="00466D0E" w:rsidRPr="00C06657" w:rsidRDefault="00967597" w:rsidP="00C1573F">
      <w:pPr>
        <w:spacing w:line="354" w:lineRule="auto"/>
        <w:ind w:firstLine="708"/>
        <w:jc w:val="both"/>
        <w:rPr>
          <w:sz w:val="20"/>
          <w:szCs w:val="20"/>
        </w:rPr>
      </w:pPr>
      <w:r w:rsidRPr="00C06657">
        <w:rPr>
          <w:rFonts w:eastAsia="Times New Roman"/>
          <w:sz w:val="24"/>
          <w:szCs w:val="24"/>
        </w:rPr>
        <w:t>Для реализации образовательных задач воспитателями составлены рабочие программы на каждую возрастную группу, которые включают в себя комплексно-тематические планы работы по разделам программы «От рождения до школы».</w:t>
      </w:r>
    </w:p>
    <w:p w:rsidR="00466D0E" w:rsidRPr="00C06657" w:rsidRDefault="00466D0E" w:rsidP="00C1573F">
      <w:pPr>
        <w:spacing w:line="20" w:lineRule="exact"/>
        <w:rPr>
          <w:sz w:val="20"/>
          <w:szCs w:val="20"/>
        </w:rPr>
      </w:pPr>
    </w:p>
    <w:p w:rsidR="00466D0E" w:rsidRPr="00C06657" w:rsidRDefault="00967597" w:rsidP="00C1573F">
      <w:pPr>
        <w:spacing w:line="354" w:lineRule="auto"/>
        <w:ind w:firstLine="708"/>
        <w:jc w:val="both"/>
        <w:rPr>
          <w:sz w:val="20"/>
          <w:szCs w:val="20"/>
        </w:rPr>
      </w:pPr>
      <w:r w:rsidRPr="00C06657">
        <w:rPr>
          <w:rFonts w:eastAsia="Times New Roman"/>
          <w:sz w:val="24"/>
          <w:szCs w:val="24"/>
        </w:rPr>
        <w:t>Одной из форм обучения являются НОД, на которых широко используются дидактические игры и упражнения, игровые ситуации, демонстрационные картины и таблицы, раздаточный материал.</w:t>
      </w:r>
    </w:p>
    <w:p w:rsidR="00466D0E" w:rsidRPr="00C06657" w:rsidRDefault="00466D0E" w:rsidP="00C1573F">
      <w:pPr>
        <w:spacing w:line="10" w:lineRule="exact"/>
        <w:rPr>
          <w:sz w:val="20"/>
          <w:szCs w:val="20"/>
        </w:rPr>
      </w:pPr>
    </w:p>
    <w:p w:rsidR="00466D0E" w:rsidRPr="00C06657" w:rsidRDefault="00967597" w:rsidP="00C1573F">
      <w:pPr>
        <w:numPr>
          <w:ilvl w:val="1"/>
          <w:numId w:val="9"/>
        </w:numPr>
        <w:tabs>
          <w:tab w:val="left" w:pos="920"/>
        </w:tabs>
        <w:ind w:left="920" w:hanging="219"/>
        <w:rPr>
          <w:rFonts w:eastAsia="Times New Roman"/>
          <w:sz w:val="24"/>
          <w:szCs w:val="24"/>
        </w:rPr>
      </w:pPr>
      <w:r w:rsidRPr="00C06657">
        <w:rPr>
          <w:rFonts w:eastAsia="Times New Roman"/>
          <w:sz w:val="24"/>
          <w:szCs w:val="24"/>
        </w:rPr>
        <w:t xml:space="preserve">дошкольных </w:t>
      </w:r>
      <w:proofErr w:type="gramStart"/>
      <w:r w:rsidRPr="00C06657">
        <w:rPr>
          <w:rFonts w:eastAsia="Times New Roman"/>
          <w:sz w:val="24"/>
          <w:szCs w:val="24"/>
        </w:rPr>
        <w:t>группах</w:t>
      </w:r>
      <w:proofErr w:type="gramEnd"/>
      <w:r w:rsidRPr="00C06657">
        <w:rPr>
          <w:rFonts w:eastAsia="Times New Roman"/>
          <w:sz w:val="24"/>
          <w:szCs w:val="24"/>
        </w:rPr>
        <w:t xml:space="preserve"> НОД проводятся </w:t>
      </w:r>
      <w:r w:rsidRPr="00C06657">
        <w:rPr>
          <w:rFonts w:eastAsia="Times New Roman"/>
          <w:b/>
          <w:bCs/>
          <w:sz w:val="24"/>
          <w:szCs w:val="24"/>
        </w:rPr>
        <w:t>с</w:t>
      </w:r>
      <w:r w:rsidRPr="00C06657">
        <w:rPr>
          <w:rFonts w:eastAsia="Times New Roman"/>
          <w:sz w:val="24"/>
          <w:szCs w:val="24"/>
        </w:rPr>
        <w:t xml:space="preserve"> </w:t>
      </w:r>
      <w:r w:rsidRPr="00C06657">
        <w:rPr>
          <w:rFonts w:eastAsia="Times New Roman"/>
          <w:b/>
          <w:bCs/>
          <w:sz w:val="24"/>
          <w:szCs w:val="24"/>
        </w:rPr>
        <w:t>1</w:t>
      </w:r>
      <w:r w:rsidRPr="00C06657">
        <w:rPr>
          <w:rFonts w:eastAsia="Times New Roman"/>
          <w:sz w:val="24"/>
          <w:szCs w:val="24"/>
        </w:rPr>
        <w:t xml:space="preserve"> </w:t>
      </w:r>
      <w:r w:rsidRPr="00C06657">
        <w:rPr>
          <w:rFonts w:eastAsia="Times New Roman"/>
          <w:b/>
          <w:bCs/>
          <w:sz w:val="24"/>
          <w:szCs w:val="24"/>
        </w:rPr>
        <w:t>сентября по</w:t>
      </w:r>
      <w:r w:rsidRPr="00C06657">
        <w:rPr>
          <w:rFonts w:eastAsia="Times New Roman"/>
          <w:sz w:val="24"/>
          <w:szCs w:val="24"/>
        </w:rPr>
        <w:t xml:space="preserve"> </w:t>
      </w:r>
      <w:r w:rsidRPr="00C06657">
        <w:rPr>
          <w:rFonts w:eastAsia="Times New Roman"/>
          <w:b/>
          <w:bCs/>
          <w:sz w:val="24"/>
          <w:szCs w:val="24"/>
        </w:rPr>
        <w:t>31</w:t>
      </w:r>
      <w:r w:rsidRPr="00C06657">
        <w:rPr>
          <w:rFonts w:eastAsia="Times New Roman"/>
          <w:sz w:val="24"/>
          <w:szCs w:val="24"/>
        </w:rPr>
        <w:t xml:space="preserve"> </w:t>
      </w:r>
      <w:r w:rsidRPr="00C06657">
        <w:rPr>
          <w:rFonts w:eastAsia="Times New Roman"/>
          <w:b/>
          <w:bCs/>
          <w:sz w:val="24"/>
          <w:szCs w:val="24"/>
        </w:rPr>
        <w:t>мая.</w:t>
      </w:r>
    </w:p>
    <w:p w:rsidR="00466D0E" w:rsidRPr="00C06657" w:rsidRDefault="00466D0E" w:rsidP="00C1573F">
      <w:pPr>
        <w:spacing w:line="136" w:lineRule="exact"/>
        <w:rPr>
          <w:rFonts w:eastAsia="Times New Roman"/>
          <w:sz w:val="24"/>
          <w:szCs w:val="24"/>
        </w:rPr>
      </w:pPr>
    </w:p>
    <w:p w:rsidR="00466D0E" w:rsidRPr="00C06657" w:rsidRDefault="00967597" w:rsidP="00C1573F">
      <w:pPr>
        <w:numPr>
          <w:ilvl w:val="0"/>
          <w:numId w:val="9"/>
        </w:numPr>
        <w:tabs>
          <w:tab w:val="left" w:pos="360"/>
        </w:tabs>
        <w:ind w:left="360" w:hanging="307"/>
        <w:rPr>
          <w:rFonts w:eastAsia="Times New Roman"/>
          <w:sz w:val="24"/>
          <w:szCs w:val="24"/>
        </w:rPr>
      </w:pPr>
      <w:proofErr w:type="gramStart"/>
      <w:r w:rsidRPr="00C06657">
        <w:rPr>
          <w:rFonts w:eastAsia="Times New Roman"/>
          <w:sz w:val="24"/>
          <w:szCs w:val="24"/>
        </w:rPr>
        <w:t>летнее  время  проводится  1  НОД  в  день  (в  течение  недели  –  3  физкультурных  и  2</w:t>
      </w:r>
      <w:proofErr w:type="gramEnd"/>
    </w:p>
    <w:p w:rsidR="00466D0E" w:rsidRPr="00C06657" w:rsidRDefault="00466D0E" w:rsidP="00C1573F">
      <w:pPr>
        <w:spacing w:line="139" w:lineRule="exact"/>
        <w:rPr>
          <w:sz w:val="20"/>
          <w:szCs w:val="20"/>
        </w:rPr>
      </w:pPr>
    </w:p>
    <w:p w:rsidR="00466D0E" w:rsidRPr="00C06657" w:rsidRDefault="00967597" w:rsidP="00C1573F">
      <w:pPr>
        <w:rPr>
          <w:sz w:val="20"/>
          <w:szCs w:val="20"/>
        </w:rPr>
      </w:pPr>
      <w:r w:rsidRPr="00C06657">
        <w:rPr>
          <w:rFonts w:eastAsia="Times New Roman"/>
          <w:sz w:val="24"/>
          <w:szCs w:val="24"/>
        </w:rPr>
        <w:t>музыкальных).</w:t>
      </w:r>
    </w:p>
    <w:p w:rsidR="00466D0E" w:rsidRPr="00C06657" w:rsidRDefault="00466D0E" w:rsidP="00C1573F">
      <w:pPr>
        <w:spacing w:line="137" w:lineRule="exact"/>
        <w:rPr>
          <w:sz w:val="20"/>
          <w:szCs w:val="20"/>
        </w:rPr>
      </w:pPr>
    </w:p>
    <w:p w:rsidR="00466D0E" w:rsidRDefault="00967597" w:rsidP="00C1573F">
      <w:pPr>
        <w:rPr>
          <w:rFonts w:eastAsia="Times New Roman"/>
          <w:sz w:val="24"/>
          <w:szCs w:val="24"/>
        </w:rPr>
      </w:pPr>
      <w:r w:rsidRPr="00C06657">
        <w:rPr>
          <w:rFonts w:eastAsia="Times New Roman"/>
          <w:sz w:val="24"/>
          <w:szCs w:val="24"/>
        </w:rPr>
        <w:t xml:space="preserve">Продолжительность непрерывной непосредственно образовательной деятельности для детей </w:t>
      </w:r>
      <w:proofErr w:type="gramStart"/>
      <w:r w:rsidRPr="00C06657">
        <w:rPr>
          <w:rFonts w:eastAsia="Times New Roman"/>
          <w:sz w:val="24"/>
          <w:szCs w:val="24"/>
        </w:rPr>
        <w:t>от</w:t>
      </w:r>
      <w:proofErr w:type="gramEnd"/>
    </w:p>
    <w:p w:rsidR="00A73F96" w:rsidRPr="00A73F96" w:rsidRDefault="00A73F96" w:rsidP="00A73F96">
      <w:pPr>
        <w:tabs>
          <w:tab w:val="left" w:pos="780"/>
        </w:tabs>
        <w:spacing w:line="187" w:lineRule="auto"/>
        <w:rPr>
          <w:rFonts w:eastAsia="Times New Roman"/>
          <w:sz w:val="24"/>
          <w:szCs w:val="24"/>
        </w:rPr>
      </w:pPr>
    </w:p>
    <w:p w:rsidR="00466D0E" w:rsidRPr="00A73F96" w:rsidRDefault="00466D0E" w:rsidP="00C1573F">
      <w:pPr>
        <w:spacing w:line="159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466D0E" w:rsidRPr="00A73F96" w:rsidRDefault="00A73F96" w:rsidP="00A73F96">
      <w:pPr>
        <w:tabs>
          <w:tab w:val="left" w:pos="780"/>
        </w:tabs>
        <w:spacing w:line="182" w:lineRule="auto"/>
        <w:ind w:left="7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детей 1,6</w:t>
      </w:r>
      <w:r w:rsidR="00967597" w:rsidRPr="00A73F96">
        <w:rPr>
          <w:rFonts w:eastAsia="Times New Roman"/>
          <w:sz w:val="24"/>
          <w:szCs w:val="24"/>
        </w:rPr>
        <w:t xml:space="preserve"> до 3 лет – не более 10 минут,</w:t>
      </w:r>
    </w:p>
    <w:p w:rsidR="00A73F96" w:rsidRPr="00A73F96" w:rsidRDefault="00A73F96" w:rsidP="00A73F96">
      <w:pPr>
        <w:tabs>
          <w:tab w:val="left" w:pos="780"/>
        </w:tabs>
        <w:spacing w:line="182" w:lineRule="auto"/>
        <w:ind w:left="780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466D0E" w:rsidRPr="00A73F96" w:rsidRDefault="00967597" w:rsidP="00A73F96">
      <w:pPr>
        <w:tabs>
          <w:tab w:val="left" w:pos="780"/>
        </w:tabs>
        <w:spacing w:line="182" w:lineRule="auto"/>
        <w:ind w:left="780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A73F96">
        <w:rPr>
          <w:rFonts w:eastAsia="Times New Roman"/>
          <w:sz w:val="24"/>
          <w:szCs w:val="24"/>
        </w:rPr>
        <w:t>Для детей 3 до 4 лет – не более 15 минут,</w:t>
      </w:r>
    </w:p>
    <w:p w:rsidR="00466D0E" w:rsidRPr="00A73F96" w:rsidRDefault="00466D0E" w:rsidP="00C1573F">
      <w:pPr>
        <w:spacing w:line="160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466D0E" w:rsidRPr="00A73F96" w:rsidRDefault="00967597" w:rsidP="00A73F96">
      <w:pPr>
        <w:tabs>
          <w:tab w:val="left" w:pos="780"/>
        </w:tabs>
        <w:spacing w:line="182" w:lineRule="auto"/>
        <w:ind w:left="780"/>
        <w:rPr>
          <w:rFonts w:ascii="Wingdings" w:eastAsia="Wingdings" w:hAnsi="Wingdings" w:cs="Wingdings"/>
          <w:sz w:val="24"/>
          <w:szCs w:val="24"/>
          <w:vertAlign w:val="superscript"/>
        </w:rPr>
        <w:sectPr w:rsidR="00466D0E" w:rsidRPr="00A73F96" w:rsidSect="002775B7">
          <w:pgSz w:w="11900" w:h="16838"/>
          <w:pgMar w:top="1137" w:right="846" w:bottom="416" w:left="1140" w:header="0" w:footer="0" w:gutter="0"/>
          <w:cols w:space="720" w:equalWidth="0">
            <w:col w:w="9920"/>
          </w:cols>
        </w:sectPr>
      </w:pPr>
      <w:r w:rsidRPr="00A73F96">
        <w:rPr>
          <w:rFonts w:eastAsia="Times New Roman"/>
          <w:sz w:val="24"/>
          <w:szCs w:val="24"/>
        </w:rPr>
        <w:t>для детей от 4 до 5 лет – не более 20 мину</w:t>
      </w:r>
    </w:p>
    <w:p w:rsidR="00466D0E" w:rsidRPr="00C06657" w:rsidRDefault="00A73F96" w:rsidP="00A73F96">
      <w:pPr>
        <w:tabs>
          <w:tab w:val="left" w:pos="780"/>
        </w:tabs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lastRenderedPageBreak/>
        <w:t xml:space="preserve">                     </w:t>
      </w:r>
      <w:r w:rsidR="00967597" w:rsidRPr="00C06657">
        <w:rPr>
          <w:rFonts w:eastAsia="Times New Roman"/>
          <w:sz w:val="24"/>
          <w:szCs w:val="24"/>
        </w:rPr>
        <w:t>для детей от 5 до 6 лет – не более 25 минут,</w:t>
      </w:r>
    </w:p>
    <w:p w:rsidR="00466D0E" w:rsidRPr="00C06657" w:rsidRDefault="00466D0E" w:rsidP="00C1573F">
      <w:pPr>
        <w:spacing w:line="162" w:lineRule="exact"/>
        <w:rPr>
          <w:sz w:val="20"/>
          <w:szCs w:val="20"/>
        </w:rPr>
      </w:pPr>
    </w:p>
    <w:p w:rsidR="00466D0E" w:rsidRPr="00C06657" w:rsidRDefault="00967597" w:rsidP="00C1573F">
      <w:pPr>
        <w:spacing w:line="364" w:lineRule="auto"/>
        <w:ind w:right="20"/>
        <w:rPr>
          <w:sz w:val="20"/>
          <w:szCs w:val="20"/>
        </w:rPr>
      </w:pPr>
      <w:r w:rsidRPr="00C06657">
        <w:rPr>
          <w:rFonts w:eastAsia="Times New Roman"/>
          <w:sz w:val="23"/>
          <w:szCs w:val="23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</w:t>
      </w:r>
    </w:p>
    <w:p w:rsidR="00466D0E" w:rsidRPr="00C06657" w:rsidRDefault="00466D0E" w:rsidP="00C1573F">
      <w:pPr>
        <w:spacing w:line="4" w:lineRule="exact"/>
        <w:rPr>
          <w:sz w:val="20"/>
          <w:szCs w:val="20"/>
        </w:rPr>
      </w:pPr>
    </w:p>
    <w:p w:rsidR="00466D0E" w:rsidRPr="00C06657" w:rsidRDefault="00967597" w:rsidP="00C1573F">
      <w:pPr>
        <w:rPr>
          <w:sz w:val="20"/>
          <w:szCs w:val="20"/>
        </w:rPr>
      </w:pPr>
      <w:r w:rsidRPr="00C06657">
        <w:rPr>
          <w:rFonts w:eastAsia="Times New Roman"/>
          <w:sz w:val="24"/>
          <w:szCs w:val="24"/>
        </w:rPr>
        <w:t>– 45 минут и 1,5 часа соответственно.</w:t>
      </w:r>
    </w:p>
    <w:p w:rsidR="00466D0E" w:rsidRPr="00C06657" w:rsidRDefault="00466D0E" w:rsidP="00C1573F">
      <w:pPr>
        <w:spacing w:line="136" w:lineRule="exact"/>
        <w:rPr>
          <w:sz w:val="20"/>
          <w:szCs w:val="20"/>
        </w:rPr>
      </w:pPr>
    </w:p>
    <w:p w:rsidR="00466D0E" w:rsidRPr="00C06657" w:rsidRDefault="00967597" w:rsidP="00C1573F">
      <w:pPr>
        <w:numPr>
          <w:ilvl w:val="1"/>
          <w:numId w:val="12"/>
        </w:numPr>
        <w:tabs>
          <w:tab w:val="left" w:pos="1020"/>
        </w:tabs>
        <w:ind w:left="1020" w:hanging="319"/>
        <w:rPr>
          <w:rFonts w:eastAsia="Times New Roman"/>
          <w:sz w:val="24"/>
          <w:szCs w:val="24"/>
        </w:rPr>
      </w:pPr>
      <w:r w:rsidRPr="00C06657">
        <w:rPr>
          <w:rFonts w:eastAsia="Times New Roman"/>
          <w:sz w:val="24"/>
          <w:szCs w:val="24"/>
        </w:rPr>
        <w:t>середине  времени,  отведенного  на  непрерывную  образовательную  деятельность,</w:t>
      </w:r>
    </w:p>
    <w:p w:rsidR="00466D0E" w:rsidRPr="00C06657" w:rsidRDefault="00466D0E" w:rsidP="00C1573F">
      <w:pPr>
        <w:spacing w:line="151" w:lineRule="exact"/>
        <w:rPr>
          <w:sz w:val="20"/>
          <w:szCs w:val="20"/>
        </w:rPr>
      </w:pPr>
    </w:p>
    <w:p w:rsidR="00466D0E" w:rsidRPr="00C06657" w:rsidRDefault="00967597" w:rsidP="00C1573F">
      <w:pPr>
        <w:spacing w:line="348" w:lineRule="auto"/>
        <w:ind w:right="20"/>
        <w:rPr>
          <w:sz w:val="20"/>
          <w:szCs w:val="20"/>
        </w:rPr>
      </w:pPr>
      <w:r w:rsidRPr="00C06657">
        <w:rPr>
          <w:rFonts w:eastAsia="Times New Roman"/>
          <w:sz w:val="24"/>
          <w:szCs w:val="24"/>
        </w:rPr>
        <w:t>проводят физкультурные минутки. Перерывы между периодами непрерывной образовательной деятельности – не менее 10 минут.</w:t>
      </w:r>
    </w:p>
    <w:p w:rsidR="00466D0E" w:rsidRPr="00C06657" w:rsidRDefault="00466D0E" w:rsidP="00C1573F">
      <w:pPr>
        <w:spacing w:line="32" w:lineRule="exact"/>
        <w:rPr>
          <w:sz w:val="20"/>
          <w:szCs w:val="20"/>
        </w:rPr>
      </w:pPr>
    </w:p>
    <w:p w:rsidR="00466D0E" w:rsidRPr="00C06657" w:rsidRDefault="00967597" w:rsidP="00C1573F">
      <w:pPr>
        <w:spacing w:line="348" w:lineRule="auto"/>
        <w:ind w:right="20"/>
        <w:rPr>
          <w:sz w:val="20"/>
          <w:szCs w:val="20"/>
        </w:rPr>
      </w:pPr>
      <w:r w:rsidRPr="00C06657">
        <w:rPr>
          <w:rFonts w:eastAsia="Times New Roman"/>
          <w:b/>
          <w:bCs/>
          <w:sz w:val="24"/>
          <w:szCs w:val="24"/>
        </w:rPr>
        <w:t>Для каждой возрастной группы даны перечни НОД с учётом регионального компонента, дополнительного образования и санитарных норм:</w:t>
      </w:r>
    </w:p>
    <w:p w:rsidR="00466D0E" w:rsidRPr="00A73F96" w:rsidRDefault="00967597" w:rsidP="00A73F96">
      <w:pPr>
        <w:tabs>
          <w:tab w:val="left" w:pos="720"/>
        </w:tabs>
        <w:spacing w:line="182" w:lineRule="auto"/>
        <w:ind w:left="720"/>
        <w:rPr>
          <w:rFonts w:eastAsia="Times New Roman"/>
          <w:sz w:val="24"/>
          <w:szCs w:val="24"/>
        </w:rPr>
      </w:pPr>
      <w:r w:rsidRPr="00A73F96">
        <w:rPr>
          <w:rFonts w:eastAsia="Times New Roman"/>
          <w:sz w:val="24"/>
          <w:szCs w:val="24"/>
        </w:rPr>
        <w:t>с детьми от 3 до 4 лет -10 в неделю, продолжительностью до 15 мин.;</w:t>
      </w:r>
    </w:p>
    <w:p w:rsidR="00A73F96" w:rsidRPr="00A73F96" w:rsidRDefault="00A73F96" w:rsidP="00A73F96">
      <w:pPr>
        <w:tabs>
          <w:tab w:val="left" w:pos="720"/>
        </w:tabs>
        <w:spacing w:line="182" w:lineRule="auto"/>
        <w:ind w:left="720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466D0E" w:rsidRPr="00A73F96" w:rsidRDefault="00967597" w:rsidP="00A73F96">
      <w:pPr>
        <w:tabs>
          <w:tab w:val="left" w:pos="720"/>
        </w:tabs>
        <w:spacing w:line="182" w:lineRule="auto"/>
        <w:ind w:left="720"/>
        <w:rPr>
          <w:rFonts w:eastAsia="Times New Roman"/>
          <w:sz w:val="24"/>
          <w:szCs w:val="24"/>
        </w:rPr>
      </w:pPr>
      <w:r w:rsidRPr="00A73F96">
        <w:rPr>
          <w:rFonts w:eastAsia="Times New Roman"/>
          <w:sz w:val="24"/>
          <w:szCs w:val="24"/>
        </w:rPr>
        <w:t>с детьми от 4 до 5 лет -10 в неделю, продолжительностью до 20 мин.;</w:t>
      </w:r>
    </w:p>
    <w:p w:rsidR="00A73F96" w:rsidRPr="00A73F96" w:rsidRDefault="00A73F96" w:rsidP="00A73F96">
      <w:pPr>
        <w:tabs>
          <w:tab w:val="left" w:pos="720"/>
        </w:tabs>
        <w:spacing w:line="182" w:lineRule="auto"/>
        <w:ind w:left="720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466D0E" w:rsidRPr="00A73F96" w:rsidRDefault="00967597" w:rsidP="00A73F96">
      <w:pPr>
        <w:tabs>
          <w:tab w:val="left" w:pos="720"/>
        </w:tabs>
        <w:spacing w:line="182" w:lineRule="auto"/>
        <w:ind w:left="720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A73F96">
        <w:rPr>
          <w:rFonts w:eastAsia="Times New Roman"/>
          <w:sz w:val="24"/>
          <w:szCs w:val="24"/>
        </w:rPr>
        <w:t>с детьми от 5 до 6 лет -13 в неделю, продолжительностью до 25 мин;</w:t>
      </w:r>
    </w:p>
    <w:p w:rsidR="00466D0E" w:rsidRPr="00A73F96" w:rsidRDefault="00466D0E" w:rsidP="00C1573F">
      <w:pPr>
        <w:spacing w:line="143" w:lineRule="exact"/>
        <w:rPr>
          <w:sz w:val="24"/>
          <w:szCs w:val="24"/>
        </w:rPr>
      </w:pPr>
    </w:p>
    <w:p w:rsidR="00466D0E" w:rsidRPr="00C06657" w:rsidRDefault="00967597" w:rsidP="00C1573F">
      <w:pPr>
        <w:rPr>
          <w:sz w:val="20"/>
          <w:szCs w:val="20"/>
        </w:rPr>
      </w:pPr>
      <w:r w:rsidRPr="00C06657">
        <w:rPr>
          <w:rFonts w:eastAsia="Times New Roman"/>
          <w:b/>
          <w:bCs/>
          <w:sz w:val="24"/>
          <w:szCs w:val="24"/>
        </w:rPr>
        <w:t>Перерывы между НОД – не менее 10 мин.</w:t>
      </w:r>
    </w:p>
    <w:p w:rsidR="00466D0E" w:rsidRPr="00C06657" w:rsidRDefault="00466D0E" w:rsidP="00C1573F">
      <w:pPr>
        <w:spacing w:line="147" w:lineRule="exact"/>
        <w:rPr>
          <w:sz w:val="20"/>
          <w:szCs w:val="20"/>
        </w:rPr>
      </w:pPr>
    </w:p>
    <w:p w:rsidR="00466D0E" w:rsidRPr="00C06657" w:rsidRDefault="00967597" w:rsidP="00C1573F">
      <w:pPr>
        <w:spacing w:line="356" w:lineRule="auto"/>
        <w:ind w:firstLine="708"/>
        <w:jc w:val="both"/>
        <w:rPr>
          <w:sz w:val="20"/>
          <w:szCs w:val="20"/>
        </w:rPr>
      </w:pPr>
      <w:r w:rsidRPr="00C06657">
        <w:rPr>
          <w:rFonts w:eastAsia="Times New Roman"/>
          <w:sz w:val="24"/>
          <w:szCs w:val="24"/>
        </w:rPr>
        <w:t>Помимо этого, образовательная деятельность осуществляется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чтения), а также в ходе режимных моментов, в самостоятельной деятельности детей.</w:t>
      </w:r>
    </w:p>
    <w:p w:rsidR="00466D0E" w:rsidRPr="00C06657" w:rsidRDefault="00466D0E" w:rsidP="00C1573F">
      <w:pPr>
        <w:spacing w:line="200" w:lineRule="exact"/>
        <w:rPr>
          <w:sz w:val="20"/>
          <w:szCs w:val="20"/>
        </w:rPr>
      </w:pPr>
    </w:p>
    <w:p w:rsidR="00466D0E" w:rsidRPr="00C06657" w:rsidRDefault="00466D0E" w:rsidP="00C1573F">
      <w:pPr>
        <w:spacing w:line="294" w:lineRule="exact"/>
        <w:rPr>
          <w:sz w:val="20"/>
          <w:szCs w:val="20"/>
        </w:rPr>
      </w:pPr>
    </w:p>
    <w:p w:rsidR="00466D0E" w:rsidRPr="00C06657" w:rsidRDefault="00967597" w:rsidP="00C1573F">
      <w:pPr>
        <w:numPr>
          <w:ilvl w:val="0"/>
          <w:numId w:val="14"/>
        </w:numPr>
        <w:tabs>
          <w:tab w:val="left" w:pos="1013"/>
        </w:tabs>
        <w:spacing w:line="236" w:lineRule="auto"/>
        <w:ind w:firstLine="701"/>
        <w:jc w:val="both"/>
        <w:rPr>
          <w:rFonts w:eastAsia="Times New Roman"/>
          <w:sz w:val="24"/>
          <w:szCs w:val="24"/>
        </w:rPr>
      </w:pPr>
      <w:proofErr w:type="gramStart"/>
      <w:r w:rsidRPr="00C06657">
        <w:rPr>
          <w:rFonts w:eastAsia="Times New Roman"/>
          <w:sz w:val="24"/>
          <w:szCs w:val="24"/>
        </w:rPr>
        <w:t>соответствии с Программой План охватывает следующие структурные единицы, представляющие определённые направления развития и образования детей (далее – образовательные области):</w:t>
      </w:r>
      <w:proofErr w:type="gramEnd"/>
    </w:p>
    <w:p w:rsidR="00466D0E" w:rsidRPr="00C06657" w:rsidRDefault="00466D0E" w:rsidP="00C1573F">
      <w:pPr>
        <w:spacing w:line="200" w:lineRule="exact"/>
        <w:rPr>
          <w:sz w:val="20"/>
          <w:szCs w:val="20"/>
        </w:rPr>
      </w:pPr>
    </w:p>
    <w:p w:rsidR="002068C6" w:rsidRPr="002068C6" w:rsidRDefault="002068C6" w:rsidP="006E2CB6">
      <w:pPr>
        <w:pStyle w:val="a7"/>
        <w:spacing w:before="0" w:beforeAutospacing="0" w:after="0" w:afterAutospacing="0" w:line="276" w:lineRule="auto"/>
        <w:ind w:firstLine="720"/>
        <w:contextualSpacing/>
        <w:jc w:val="both"/>
      </w:pPr>
      <w:r w:rsidRPr="002068C6">
        <w:t>В учебный план включены четыре направления, обеспечивающие познавательно-речевое, социально-личностное, художественно-эстетическое и физическое развитие детей. Каждому направлению соответствуют определенные образовательные области:</w:t>
      </w:r>
    </w:p>
    <w:p w:rsidR="002068C6" w:rsidRPr="002068C6" w:rsidRDefault="002068C6" w:rsidP="006E2CB6">
      <w:pPr>
        <w:pStyle w:val="a7"/>
        <w:spacing w:before="0" w:beforeAutospacing="0" w:after="0" w:afterAutospacing="0" w:line="276" w:lineRule="auto"/>
        <w:ind w:firstLine="720"/>
        <w:contextualSpacing/>
        <w:jc w:val="both"/>
      </w:pPr>
      <w:r w:rsidRPr="002068C6">
        <w:t>- познавательное развитие предполагает формирование познавательных действий, становление сознания, формирование первичных представлений о себе, других людях, объектах окружающего мир</w:t>
      </w:r>
      <w:proofErr w:type="gramStart"/>
      <w:r w:rsidRPr="002068C6">
        <w:t>а(</w:t>
      </w:r>
      <w:proofErr w:type="gramEnd"/>
      <w:r w:rsidRPr="002068C6">
        <w:t>форме, цвете, размере, звучании, ритме, темпе, количестве, числе, пространстве и времени, причинах и следствии и др.), о малой родине и Отечестве, о планете Земля, об особенностях природы и т.д.</w:t>
      </w:r>
    </w:p>
    <w:p w:rsidR="002068C6" w:rsidRPr="002068C6" w:rsidRDefault="002068C6" w:rsidP="006E2CB6">
      <w:pPr>
        <w:pStyle w:val="a7"/>
        <w:spacing w:before="0" w:beforeAutospacing="0" w:after="0" w:afterAutospacing="0" w:line="276" w:lineRule="auto"/>
        <w:ind w:firstLine="720"/>
        <w:contextualSpacing/>
        <w:jc w:val="both"/>
      </w:pPr>
      <w:r w:rsidRPr="002068C6">
        <w:t xml:space="preserve">- социально-коммуникативное развитие  направлено на усвоение норм и ценностей, принятых в обществе; развитие общения и взаимодействия ребёнка </w:t>
      </w:r>
      <w:proofErr w:type="gramStart"/>
      <w:r w:rsidRPr="002068C6">
        <w:t>со</w:t>
      </w:r>
      <w:proofErr w:type="gramEnd"/>
      <w:r w:rsidRPr="002068C6">
        <w:t xml:space="preserve"> взрослыми сверстниками; развитие социального и эмоционального интеллекта, формирование уважительного отношения и чувства принадлежности к своей семье и сообществу детей и взрослых в Организации,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2068C6" w:rsidRPr="002068C6" w:rsidRDefault="002068C6" w:rsidP="002068C6">
      <w:pPr>
        <w:pStyle w:val="a7"/>
        <w:spacing w:before="0" w:beforeAutospacing="0" w:after="0" w:afterAutospacing="0" w:line="276" w:lineRule="auto"/>
        <w:ind w:firstLine="720"/>
        <w:contextualSpacing/>
        <w:jc w:val="both"/>
      </w:pPr>
      <w:proofErr w:type="gramStart"/>
      <w:r w:rsidRPr="002068C6">
        <w:t>- художественно – эстетическое развитие – становление эстетического отношения к окружающему виду; формирование элементарных представлений о видах искусства; восприятие музыки, фольклора, стимулировании сопереживания персонажам художественной литературы, реализацию творческой деятельности детей (изобразительной, конструктивно – модельной, музыкальной);</w:t>
      </w:r>
      <w:proofErr w:type="gramEnd"/>
    </w:p>
    <w:p w:rsidR="002068C6" w:rsidRPr="002068C6" w:rsidRDefault="002068C6" w:rsidP="002068C6">
      <w:pPr>
        <w:pStyle w:val="a7"/>
        <w:spacing w:before="0" w:beforeAutospacing="0" w:after="0" w:afterAutospacing="0" w:line="276" w:lineRule="auto"/>
        <w:ind w:firstLine="720"/>
        <w:contextualSpacing/>
        <w:jc w:val="both"/>
      </w:pPr>
      <w:r w:rsidRPr="002068C6">
        <w:t xml:space="preserve">- речевое развитие  включает владение речью как средством общения и культуры; обогащение активного словаря; развитие связной речи; развитие речевого творчества, </w:t>
      </w:r>
      <w:r w:rsidRPr="002068C6">
        <w:lastRenderedPageBreak/>
        <w:t>знакомство с художественной литературой, формирование звуковой аналитико – синтетической активности как предпосылки обучения грамоте.</w:t>
      </w:r>
    </w:p>
    <w:p w:rsidR="002068C6" w:rsidRPr="002068C6" w:rsidRDefault="006E2CB6" w:rsidP="002068C6">
      <w:pPr>
        <w:pStyle w:val="a7"/>
        <w:spacing w:before="0" w:beforeAutospacing="0" w:after="0" w:afterAutospacing="0" w:line="276" w:lineRule="auto"/>
        <w:ind w:firstLine="720"/>
        <w:contextualSpacing/>
        <w:jc w:val="both"/>
      </w:pPr>
      <w:r>
        <w:t>- ф</w:t>
      </w:r>
      <w:r w:rsidR="002068C6" w:rsidRPr="002068C6">
        <w:t>изическое развитие включает приобретение опыта в следующих видах деятельности детей: двигательной, в том числе связанной с выполнением упражнений, формирование начальных представлений о некоторых видах спорта, овладение подвижных игр с правилами, становление ценностей здорового образа жизни.</w:t>
      </w:r>
    </w:p>
    <w:p w:rsidR="00466D0E" w:rsidRPr="002068C6" w:rsidRDefault="00466D0E" w:rsidP="002068C6">
      <w:pPr>
        <w:spacing w:line="276" w:lineRule="auto"/>
        <w:ind w:firstLine="720"/>
        <w:contextualSpacing/>
        <w:rPr>
          <w:sz w:val="24"/>
          <w:szCs w:val="24"/>
        </w:rPr>
      </w:pPr>
    </w:p>
    <w:p w:rsidR="00466D0E" w:rsidRPr="002068C6" w:rsidRDefault="00466D0E" w:rsidP="002068C6">
      <w:pPr>
        <w:spacing w:line="276" w:lineRule="auto"/>
        <w:ind w:firstLine="720"/>
        <w:contextualSpacing/>
        <w:rPr>
          <w:sz w:val="24"/>
          <w:szCs w:val="24"/>
        </w:rPr>
      </w:pPr>
    </w:p>
    <w:p w:rsidR="00466D0E" w:rsidRPr="002068C6" w:rsidRDefault="00466D0E" w:rsidP="002068C6">
      <w:pPr>
        <w:spacing w:line="276" w:lineRule="auto"/>
        <w:ind w:firstLine="720"/>
        <w:contextualSpacing/>
        <w:rPr>
          <w:sz w:val="24"/>
          <w:szCs w:val="24"/>
        </w:rPr>
      </w:pPr>
    </w:p>
    <w:p w:rsidR="00466D0E" w:rsidRPr="002068C6" w:rsidRDefault="00466D0E" w:rsidP="002068C6">
      <w:pPr>
        <w:spacing w:line="276" w:lineRule="auto"/>
        <w:ind w:firstLine="720"/>
        <w:contextualSpacing/>
        <w:rPr>
          <w:sz w:val="24"/>
          <w:szCs w:val="24"/>
        </w:rPr>
      </w:pPr>
    </w:p>
    <w:p w:rsidR="00466D0E" w:rsidRPr="002068C6" w:rsidRDefault="00466D0E" w:rsidP="002068C6">
      <w:pPr>
        <w:spacing w:line="276" w:lineRule="auto"/>
        <w:ind w:left="9800" w:firstLine="720"/>
        <w:contextualSpacing/>
        <w:rPr>
          <w:sz w:val="24"/>
          <w:szCs w:val="24"/>
        </w:rPr>
      </w:pPr>
    </w:p>
    <w:p w:rsidR="00466D0E" w:rsidRPr="002068C6" w:rsidRDefault="00466D0E" w:rsidP="002068C6">
      <w:pPr>
        <w:spacing w:line="276" w:lineRule="auto"/>
        <w:ind w:firstLine="720"/>
        <w:contextualSpacing/>
        <w:rPr>
          <w:sz w:val="24"/>
          <w:szCs w:val="24"/>
        </w:rPr>
      </w:pPr>
    </w:p>
    <w:p w:rsidR="00466D0E" w:rsidRPr="00C06657" w:rsidRDefault="00466D0E" w:rsidP="00C1573F">
      <w:pPr>
        <w:sectPr w:rsidR="00466D0E" w:rsidRPr="00C06657" w:rsidSect="002775B7">
          <w:pgSz w:w="11900" w:h="16838"/>
          <w:pgMar w:top="868" w:right="846" w:bottom="416" w:left="1140" w:header="0" w:footer="0" w:gutter="0"/>
          <w:cols w:space="720" w:equalWidth="0">
            <w:col w:w="9920"/>
          </w:cols>
        </w:sectPr>
      </w:pPr>
    </w:p>
    <w:p w:rsidR="00466D0E" w:rsidRPr="00C06657" w:rsidRDefault="00466D0E" w:rsidP="00C1573F">
      <w:pPr>
        <w:spacing w:line="200" w:lineRule="exact"/>
        <w:rPr>
          <w:sz w:val="20"/>
          <w:szCs w:val="20"/>
        </w:rPr>
      </w:pPr>
    </w:p>
    <w:p w:rsidR="00466D0E" w:rsidRPr="00C06657" w:rsidRDefault="00466D0E" w:rsidP="00C1573F">
      <w:pPr>
        <w:spacing w:line="200" w:lineRule="exact"/>
        <w:rPr>
          <w:sz w:val="20"/>
          <w:szCs w:val="20"/>
        </w:rPr>
      </w:pPr>
    </w:p>
    <w:p w:rsidR="00466D0E" w:rsidRPr="00C06657" w:rsidRDefault="00466D0E" w:rsidP="00C1573F">
      <w:pPr>
        <w:spacing w:line="200" w:lineRule="exact"/>
        <w:rPr>
          <w:sz w:val="20"/>
          <w:szCs w:val="20"/>
        </w:rPr>
      </w:pPr>
    </w:p>
    <w:p w:rsidR="00466D0E" w:rsidRPr="00C06657" w:rsidRDefault="00466D0E" w:rsidP="00C1573F">
      <w:pPr>
        <w:spacing w:line="200" w:lineRule="exact"/>
        <w:rPr>
          <w:sz w:val="20"/>
          <w:szCs w:val="20"/>
        </w:rPr>
      </w:pPr>
    </w:p>
    <w:p w:rsidR="00466D0E" w:rsidRPr="00C06657" w:rsidRDefault="00466D0E" w:rsidP="00C1573F">
      <w:pPr>
        <w:spacing w:line="200" w:lineRule="exact"/>
        <w:rPr>
          <w:sz w:val="20"/>
          <w:szCs w:val="20"/>
        </w:rPr>
      </w:pPr>
    </w:p>
    <w:p w:rsidR="00466D0E" w:rsidRPr="00C06657" w:rsidRDefault="00466D0E" w:rsidP="00C1573F">
      <w:pPr>
        <w:spacing w:line="200" w:lineRule="exact"/>
        <w:rPr>
          <w:sz w:val="20"/>
          <w:szCs w:val="20"/>
        </w:rPr>
      </w:pPr>
    </w:p>
    <w:p w:rsidR="00466D0E" w:rsidRPr="00C06657" w:rsidRDefault="00466D0E" w:rsidP="00C1573F">
      <w:pPr>
        <w:spacing w:line="200" w:lineRule="exact"/>
        <w:rPr>
          <w:sz w:val="20"/>
          <w:szCs w:val="20"/>
        </w:rPr>
      </w:pPr>
    </w:p>
    <w:p w:rsidR="00466D0E" w:rsidRPr="00C06657" w:rsidRDefault="00466D0E" w:rsidP="00C1573F">
      <w:pPr>
        <w:spacing w:line="200" w:lineRule="exact"/>
        <w:rPr>
          <w:sz w:val="20"/>
          <w:szCs w:val="20"/>
        </w:rPr>
      </w:pPr>
    </w:p>
    <w:p w:rsidR="00466D0E" w:rsidRPr="00C06657" w:rsidRDefault="00466D0E" w:rsidP="00C1573F">
      <w:pPr>
        <w:spacing w:line="200" w:lineRule="exact"/>
        <w:rPr>
          <w:sz w:val="20"/>
          <w:szCs w:val="20"/>
        </w:rPr>
      </w:pPr>
    </w:p>
    <w:p w:rsidR="00466D0E" w:rsidRPr="00C06657" w:rsidRDefault="00466D0E" w:rsidP="00C1573F">
      <w:pPr>
        <w:spacing w:line="200" w:lineRule="exact"/>
        <w:rPr>
          <w:sz w:val="20"/>
          <w:szCs w:val="20"/>
        </w:rPr>
      </w:pPr>
    </w:p>
    <w:p w:rsidR="00466D0E" w:rsidRPr="00C06657" w:rsidRDefault="00466D0E" w:rsidP="00C1573F">
      <w:pPr>
        <w:spacing w:line="200" w:lineRule="exact"/>
        <w:rPr>
          <w:sz w:val="20"/>
          <w:szCs w:val="20"/>
        </w:rPr>
      </w:pPr>
    </w:p>
    <w:p w:rsidR="00466D0E" w:rsidRPr="00C06657" w:rsidRDefault="00466D0E" w:rsidP="00C1573F">
      <w:pPr>
        <w:spacing w:line="200" w:lineRule="exact"/>
        <w:rPr>
          <w:sz w:val="20"/>
          <w:szCs w:val="20"/>
        </w:rPr>
      </w:pPr>
    </w:p>
    <w:p w:rsidR="00466D0E" w:rsidRPr="00C06657" w:rsidRDefault="00466D0E" w:rsidP="00C1573F">
      <w:pPr>
        <w:spacing w:line="200" w:lineRule="exact"/>
        <w:rPr>
          <w:sz w:val="20"/>
          <w:szCs w:val="20"/>
        </w:rPr>
      </w:pPr>
    </w:p>
    <w:p w:rsidR="00466D0E" w:rsidRPr="00C06657" w:rsidRDefault="00466D0E" w:rsidP="00C1573F">
      <w:pPr>
        <w:spacing w:line="200" w:lineRule="exact"/>
        <w:rPr>
          <w:sz w:val="20"/>
          <w:szCs w:val="20"/>
        </w:rPr>
      </w:pPr>
    </w:p>
    <w:p w:rsidR="00466D0E" w:rsidRPr="00C06657" w:rsidRDefault="00466D0E" w:rsidP="00C1573F">
      <w:pPr>
        <w:spacing w:line="200" w:lineRule="exact"/>
        <w:rPr>
          <w:sz w:val="20"/>
          <w:szCs w:val="20"/>
        </w:rPr>
      </w:pPr>
    </w:p>
    <w:p w:rsidR="00466D0E" w:rsidRPr="00C06657" w:rsidRDefault="00466D0E" w:rsidP="00C1573F">
      <w:pPr>
        <w:spacing w:line="200" w:lineRule="exact"/>
        <w:rPr>
          <w:sz w:val="20"/>
          <w:szCs w:val="20"/>
        </w:rPr>
      </w:pPr>
    </w:p>
    <w:p w:rsidR="00466D0E" w:rsidRPr="00C06657" w:rsidRDefault="00466D0E" w:rsidP="00C1573F">
      <w:pPr>
        <w:spacing w:line="200" w:lineRule="exact"/>
        <w:rPr>
          <w:sz w:val="20"/>
          <w:szCs w:val="20"/>
        </w:rPr>
      </w:pPr>
    </w:p>
    <w:p w:rsidR="00466D0E" w:rsidRPr="00C06657" w:rsidRDefault="00466D0E" w:rsidP="00C1573F">
      <w:pPr>
        <w:spacing w:line="200" w:lineRule="exact"/>
        <w:rPr>
          <w:sz w:val="20"/>
          <w:szCs w:val="20"/>
        </w:rPr>
      </w:pPr>
    </w:p>
    <w:p w:rsidR="00466D0E" w:rsidRPr="00C06657" w:rsidRDefault="00466D0E" w:rsidP="00C1573F">
      <w:pPr>
        <w:spacing w:line="200" w:lineRule="exact"/>
        <w:rPr>
          <w:sz w:val="20"/>
          <w:szCs w:val="20"/>
        </w:rPr>
      </w:pPr>
    </w:p>
    <w:p w:rsidR="00466D0E" w:rsidRPr="00C06657" w:rsidRDefault="00466D0E" w:rsidP="00C1573F">
      <w:pPr>
        <w:spacing w:line="200" w:lineRule="exact"/>
        <w:rPr>
          <w:sz w:val="20"/>
          <w:szCs w:val="20"/>
        </w:rPr>
      </w:pPr>
    </w:p>
    <w:p w:rsidR="00466D0E" w:rsidRPr="00C06657" w:rsidRDefault="00466D0E" w:rsidP="00C1573F">
      <w:pPr>
        <w:spacing w:line="200" w:lineRule="exact"/>
        <w:rPr>
          <w:sz w:val="20"/>
          <w:szCs w:val="20"/>
        </w:rPr>
      </w:pPr>
    </w:p>
    <w:p w:rsidR="00466D0E" w:rsidRPr="00C06657" w:rsidRDefault="00466D0E" w:rsidP="00C1573F">
      <w:pPr>
        <w:spacing w:line="200" w:lineRule="exact"/>
        <w:rPr>
          <w:sz w:val="20"/>
          <w:szCs w:val="20"/>
        </w:rPr>
      </w:pPr>
    </w:p>
    <w:p w:rsidR="00466D0E" w:rsidRPr="00C06657" w:rsidRDefault="00466D0E" w:rsidP="00C1573F">
      <w:pPr>
        <w:spacing w:line="200" w:lineRule="exact"/>
        <w:rPr>
          <w:sz w:val="20"/>
          <w:szCs w:val="20"/>
        </w:rPr>
      </w:pPr>
    </w:p>
    <w:p w:rsidR="00466D0E" w:rsidRPr="00C06657" w:rsidRDefault="00466D0E" w:rsidP="00C1573F">
      <w:pPr>
        <w:spacing w:line="200" w:lineRule="exact"/>
        <w:rPr>
          <w:sz w:val="20"/>
          <w:szCs w:val="20"/>
        </w:rPr>
      </w:pPr>
    </w:p>
    <w:p w:rsidR="00466D0E" w:rsidRPr="00C06657" w:rsidRDefault="00466D0E" w:rsidP="00C1573F">
      <w:pPr>
        <w:spacing w:line="200" w:lineRule="exact"/>
        <w:rPr>
          <w:sz w:val="20"/>
          <w:szCs w:val="20"/>
        </w:rPr>
      </w:pPr>
    </w:p>
    <w:p w:rsidR="00466D0E" w:rsidRPr="00C06657" w:rsidRDefault="00466D0E" w:rsidP="00C1573F">
      <w:pPr>
        <w:spacing w:line="200" w:lineRule="exact"/>
        <w:rPr>
          <w:sz w:val="20"/>
          <w:szCs w:val="20"/>
        </w:rPr>
      </w:pPr>
    </w:p>
    <w:p w:rsidR="00466D0E" w:rsidRPr="00C06657" w:rsidRDefault="00466D0E" w:rsidP="00C1573F">
      <w:pPr>
        <w:spacing w:line="200" w:lineRule="exact"/>
        <w:rPr>
          <w:sz w:val="20"/>
          <w:szCs w:val="20"/>
        </w:rPr>
      </w:pPr>
    </w:p>
    <w:p w:rsidR="00466D0E" w:rsidRPr="00C06657" w:rsidRDefault="00466D0E" w:rsidP="00C1573F">
      <w:pPr>
        <w:spacing w:line="200" w:lineRule="exact"/>
        <w:rPr>
          <w:sz w:val="20"/>
          <w:szCs w:val="20"/>
        </w:rPr>
      </w:pPr>
    </w:p>
    <w:p w:rsidR="00466D0E" w:rsidRPr="00C06657" w:rsidRDefault="00466D0E" w:rsidP="00C1573F">
      <w:pPr>
        <w:spacing w:line="200" w:lineRule="exact"/>
        <w:rPr>
          <w:sz w:val="20"/>
          <w:szCs w:val="20"/>
        </w:rPr>
      </w:pPr>
    </w:p>
    <w:p w:rsidR="00466D0E" w:rsidRPr="00C06657" w:rsidRDefault="00466D0E" w:rsidP="00C1573F">
      <w:pPr>
        <w:spacing w:line="200" w:lineRule="exact"/>
        <w:rPr>
          <w:sz w:val="20"/>
          <w:szCs w:val="20"/>
        </w:rPr>
      </w:pPr>
    </w:p>
    <w:p w:rsidR="00466D0E" w:rsidRPr="00C06657" w:rsidRDefault="00466D0E" w:rsidP="00C1573F">
      <w:pPr>
        <w:spacing w:line="200" w:lineRule="exact"/>
        <w:rPr>
          <w:sz w:val="20"/>
          <w:szCs w:val="20"/>
        </w:rPr>
      </w:pPr>
    </w:p>
    <w:p w:rsidR="00466D0E" w:rsidRPr="00C06657" w:rsidRDefault="00466D0E" w:rsidP="00C1573F">
      <w:pPr>
        <w:spacing w:line="200" w:lineRule="exact"/>
        <w:rPr>
          <w:sz w:val="20"/>
          <w:szCs w:val="20"/>
        </w:rPr>
      </w:pPr>
    </w:p>
    <w:p w:rsidR="00466D0E" w:rsidRPr="00C06657" w:rsidRDefault="00466D0E" w:rsidP="00C1573F">
      <w:pPr>
        <w:spacing w:line="200" w:lineRule="exact"/>
        <w:rPr>
          <w:sz w:val="20"/>
          <w:szCs w:val="20"/>
        </w:rPr>
      </w:pPr>
    </w:p>
    <w:p w:rsidR="00466D0E" w:rsidRPr="00C06657" w:rsidRDefault="00466D0E" w:rsidP="00C1573F">
      <w:pPr>
        <w:spacing w:line="200" w:lineRule="exact"/>
        <w:rPr>
          <w:sz w:val="20"/>
          <w:szCs w:val="20"/>
        </w:rPr>
      </w:pPr>
    </w:p>
    <w:p w:rsidR="00466D0E" w:rsidRPr="00C06657" w:rsidRDefault="00466D0E" w:rsidP="00C1573F">
      <w:pPr>
        <w:spacing w:line="200" w:lineRule="exact"/>
        <w:rPr>
          <w:sz w:val="20"/>
          <w:szCs w:val="20"/>
        </w:rPr>
      </w:pPr>
    </w:p>
    <w:p w:rsidR="00466D0E" w:rsidRPr="00C06657" w:rsidRDefault="00466D0E" w:rsidP="00C1573F">
      <w:pPr>
        <w:spacing w:line="200" w:lineRule="exact"/>
        <w:rPr>
          <w:sz w:val="20"/>
          <w:szCs w:val="20"/>
        </w:rPr>
      </w:pPr>
    </w:p>
    <w:p w:rsidR="00466D0E" w:rsidRPr="00C06657" w:rsidRDefault="00466D0E" w:rsidP="00C1573F">
      <w:pPr>
        <w:spacing w:line="200" w:lineRule="exact"/>
        <w:rPr>
          <w:sz w:val="20"/>
          <w:szCs w:val="20"/>
        </w:rPr>
      </w:pPr>
    </w:p>
    <w:p w:rsidR="00466D0E" w:rsidRPr="00C06657" w:rsidRDefault="00466D0E" w:rsidP="00C1573F">
      <w:pPr>
        <w:spacing w:line="200" w:lineRule="exact"/>
        <w:rPr>
          <w:sz w:val="20"/>
          <w:szCs w:val="20"/>
        </w:rPr>
      </w:pPr>
    </w:p>
    <w:p w:rsidR="00466D0E" w:rsidRPr="00C06657" w:rsidRDefault="00466D0E" w:rsidP="00C1573F">
      <w:pPr>
        <w:spacing w:line="200" w:lineRule="exact"/>
        <w:rPr>
          <w:sz w:val="20"/>
          <w:szCs w:val="20"/>
        </w:rPr>
      </w:pPr>
    </w:p>
    <w:p w:rsidR="00466D0E" w:rsidRPr="00C06657" w:rsidRDefault="00466D0E" w:rsidP="00C1573F">
      <w:pPr>
        <w:spacing w:line="200" w:lineRule="exact"/>
        <w:rPr>
          <w:sz w:val="20"/>
          <w:szCs w:val="20"/>
        </w:rPr>
      </w:pPr>
    </w:p>
    <w:p w:rsidR="00466D0E" w:rsidRPr="00C06657" w:rsidRDefault="00466D0E" w:rsidP="00C1573F">
      <w:pPr>
        <w:spacing w:line="340" w:lineRule="exact"/>
        <w:rPr>
          <w:sz w:val="20"/>
          <w:szCs w:val="20"/>
        </w:rPr>
      </w:pPr>
    </w:p>
    <w:p w:rsidR="00466D0E" w:rsidRPr="00C06657" w:rsidRDefault="00466D0E" w:rsidP="00C1573F">
      <w:pPr>
        <w:ind w:left="9835"/>
        <w:rPr>
          <w:sz w:val="20"/>
          <w:szCs w:val="20"/>
        </w:rPr>
      </w:pPr>
    </w:p>
    <w:p w:rsidR="00466D0E" w:rsidRPr="00C06657" w:rsidRDefault="00466D0E" w:rsidP="00C1573F">
      <w:pPr>
        <w:sectPr w:rsidR="00466D0E" w:rsidRPr="00C06657" w:rsidSect="002775B7">
          <w:type w:val="continuous"/>
          <w:pgSz w:w="11900" w:h="16838"/>
          <w:pgMar w:top="1156" w:right="846" w:bottom="416" w:left="1105" w:header="0" w:footer="0" w:gutter="0"/>
          <w:cols w:space="720" w:equalWidth="0">
            <w:col w:w="9955"/>
          </w:cols>
        </w:sectPr>
      </w:pPr>
    </w:p>
    <w:p w:rsidR="00466D0E" w:rsidRPr="00C06657" w:rsidRDefault="00967597" w:rsidP="00C1573F">
      <w:pPr>
        <w:ind w:left="1420"/>
        <w:rPr>
          <w:sz w:val="20"/>
          <w:szCs w:val="20"/>
        </w:rPr>
      </w:pPr>
      <w:r w:rsidRPr="00C06657">
        <w:rPr>
          <w:rFonts w:eastAsia="Times New Roman"/>
          <w:b/>
          <w:bCs/>
          <w:sz w:val="28"/>
          <w:szCs w:val="28"/>
        </w:rPr>
        <w:lastRenderedPageBreak/>
        <w:t xml:space="preserve">Базисный учебный план МБДОУ </w:t>
      </w:r>
      <w:proofErr w:type="spellStart"/>
      <w:r w:rsidRPr="00C06657">
        <w:rPr>
          <w:rFonts w:eastAsia="Times New Roman"/>
          <w:b/>
          <w:bCs/>
          <w:sz w:val="28"/>
          <w:szCs w:val="28"/>
        </w:rPr>
        <w:t>Хоринский</w:t>
      </w:r>
      <w:proofErr w:type="spellEnd"/>
      <w:r w:rsidR="006E2CB6">
        <w:rPr>
          <w:rFonts w:eastAsia="Times New Roman"/>
          <w:b/>
          <w:bCs/>
          <w:sz w:val="28"/>
          <w:szCs w:val="28"/>
        </w:rPr>
        <w:t xml:space="preserve"> детский сад «Тополёк</w:t>
      </w:r>
      <w:r w:rsidR="00242CCE">
        <w:rPr>
          <w:rFonts w:eastAsia="Times New Roman"/>
          <w:b/>
          <w:bCs/>
          <w:sz w:val="28"/>
          <w:szCs w:val="28"/>
        </w:rPr>
        <w:t>» на 202</w:t>
      </w:r>
      <w:r w:rsidR="001245F9">
        <w:rPr>
          <w:rFonts w:eastAsia="Times New Roman"/>
          <w:b/>
          <w:bCs/>
          <w:sz w:val="28"/>
          <w:szCs w:val="28"/>
        </w:rPr>
        <w:t>3</w:t>
      </w:r>
      <w:r w:rsidR="00242CCE">
        <w:rPr>
          <w:rFonts w:eastAsia="Times New Roman"/>
          <w:b/>
          <w:bCs/>
          <w:sz w:val="28"/>
          <w:szCs w:val="28"/>
        </w:rPr>
        <w:t>-202</w:t>
      </w:r>
      <w:r w:rsidR="001245F9">
        <w:rPr>
          <w:rFonts w:eastAsia="Times New Roman"/>
          <w:b/>
          <w:bCs/>
          <w:sz w:val="28"/>
          <w:szCs w:val="28"/>
        </w:rPr>
        <w:t>4</w:t>
      </w:r>
      <w:r w:rsidRPr="00C06657">
        <w:rPr>
          <w:rFonts w:eastAsia="Times New Roman"/>
          <w:b/>
          <w:bCs/>
          <w:sz w:val="28"/>
          <w:szCs w:val="28"/>
        </w:rPr>
        <w:t xml:space="preserve"> учебный год</w:t>
      </w:r>
    </w:p>
    <w:tbl>
      <w:tblPr>
        <w:tblW w:w="1518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2408"/>
        <w:gridCol w:w="5357"/>
        <w:gridCol w:w="30"/>
        <w:gridCol w:w="1467"/>
        <w:gridCol w:w="1434"/>
        <w:gridCol w:w="1255"/>
        <w:gridCol w:w="1274"/>
        <w:gridCol w:w="60"/>
        <w:gridCol w:w="1296"/>
      </w:tblGrid>
      <w:tr w:rsidR="001245F9" w:rsidRPr="00C06657" w:rsidTr="001245F9">
        <w:trPr>
          <w:gridAfter w:val="1"/>
          <w:wAfter w:w="1296" w:type="dxa"/>
          <w:trHeight w:val="265"/>
        </w:trPr>
        <w:tc>
          <w:tcPr>
            <w:tcW w:w="602" w:type="dxa"/>
            <w:vAlign w:val="bottom"/>
          </w:tcPr>
          <w:p w:rsidR="001245F9" w:rsidRPr="00C06657" w:rsidRDefault="001245F9" w:rsidP="00C1573F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w w:val="99"/>
                <w:sz w:val="24"/>
                <w:szCs w:val="24"/>
              </w:rPr>
              <w:t>1.</w:t>
            </w:r>
          </w:p>
        </w:tc>
        <w:tc>
          <w:tcPr>
            <w:tcW w:w="7765" w:type="dxa"/>
            <w:gridSpan w:val="2"/>
            <w:vAlign w:val="bottom"/>
          </w:tcPr>
          <w:p w:rsidR="001245F9" w:rsidRPr="00C06657" w:rsidRDefault="001245F9" w:rsidP="00C1573F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sz w:val="24"/>
                <w:szCs w:val="24"/>
              </w:rPr>
              <w:t>Базовая часть (</w:t>
            </w:r>
            <w:r w:rsidRPr="00C0665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инвариантная)</w:t>
            </w:r>
          </w:p>
        </w:tc>
        <w:tc>
          <w:tcPr>
            <w:tcW w:w="1497" w:type="dxa"/>
            <w:gridSpan w:val="2"/>
            <w:vAlign w:val="bottom"/>
          </w:tcPr>
          <w:p w:rsidR="001245F9" w:rsidRPr="00C06657" w:rsidRDefault="001245F9" w:rsidP="00C1573F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w w:val="98"/>
                <w:sz w:val="24"/>
                <w:szCs w:val="24"/>
              </w:rPr>
              <w:t>1 младшая</w:t>
            </w:r>
          </w:p>
        </w:tc>
        <w:tc>
          <w:tcPr>
            <w:tcW w:w="1434" w:type="dxa"/>
            <w:vAlign w:val="bottom"/>
          </w:tcPr>
          <w:p w:rsidR="001245F9" w:rsidRPr="00C06657" w:rsidRDefault="001245F9" w:rsidP="00C1573F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w w:val="98"/>
                <w:sz w:val="24"/>
                <w:szCs w:val="24"/>
              </w:rPr>
              <w:t>2 младшая</w:t>
            </w:r>
          </w:p>
        </w:tc>
        <w:tc>
          <w:tcPr>
            <w:tcW w:w="1255" w:type="dxa"/>
            <w:vAlign w:val="bottom"/>
          </w:tcPr>
          <w:p w:rsidR="001245F9" w:rsidRPr="00C06657" w:rsidRDefault="001245F9" w:rsidP="00C1573F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sz w:val="24"/>
                <w:szCs w:val="24"/>
              </w:rPr>
              <w:t>Средняя</w:t>
            </w:r>
          </w:p>
        </w:tc>
        <w:tc>
          <w:tcPr>
            <w:tcW w:w="1274" w:type="dxa"/>
            <w:vAlign w:val="bottom"/>
          </w:tcPr>
          <w:p w:rsidR="001245F9" w:rsidRPr="00C06657" w:rsidRDefault="001245F9" w:rsidP="00C1573F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sz w:val="24"/>
                <w:szCs w:val="24"/>
              </w:rPr>
              <w:t>Старшая</w:t>
            </w:r>
          </w:p>
        </w:tc>
        <w:tc>
          <w:tcPr>
            <w:tcW w:w="60" w:type="dxa"/>
            <w:vAlign w:val="bottom"/>
          </w:tcPr>
          <w:p w:rsidR="001245F9" w:rsidRPr="00C06657" w:rsidRDefault="001245F9" w:rsidP="00C1573F">
            <w:pPr>
              <w:rPr>
                <w:sz w:val="1"/>
                <w:szCs w:val="1"/>
              </w:rPr>
            </w:pPr>
          </w:p>
        </w:tc>
      </w:tr>
      <w:tr w:rsidR="001245F9" w:rsidRPr="00C06657" w:rsidTr="001245F9">
        <w:trPr>
          <w:trHeight w:val="276"/>
        </w:trPr>
        <w:tc>
          <w:tcPr>
            <w:tcW w:w="602" w:type="dxa"/>
            <w:vAlign w:val="bottom"/>
          </w:tcPr>
          <w:p w:rsidR="001245F9" w:rsidRPr="00C06657" w:rsidRDefault="001245F9" w:rsidP="00C1573F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vAlign w:val="bottom"/>
          </w:tcPr>
          <w:p w:rsidR="001245F9" w:rsidRPr="00C06657" w:rsidRDefault="001245F9" w:rsidP="00C1573F">
            <w:pPr>
              <w:ind w:left="80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(обязательная 60%)</w:t>
            </w:r>
          </w:p>
        </w:tc>
        <w:tc>
          <w:tcPr>
            <w:tcW w:w="5357" w:type="dxa"/>
            <w:vAlign w:val="bottom"/>
          </w:tcPr>
          <w:p w:rsidR="001245F9" w:rsidRPr="00C06657" w:rsidRDefault="001245F9" w:rsidP="00C1573F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vAlign w:val="bottom"/>
          </w:tcPr>
          <w:p w:rsidR="001245F9" w:rsidRPr="00C06657" w:rsidRDefault="001245F9" w:rsidP="00C1573F">
            <w:pPr>
              <w:jc w:val="center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1434" w:type="dxa"/>
            <w:vAlign w:val="bottom"/>
          </w:tcPr>
          <w:p w:rsidR="001245F9" w:rsidRPr="00C06657" w:rsidRDefault="001245F9" w:rsidP="00C1573F">
            <w:pPr>
              <w:jc w:val="center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1255" w:type="dxa"/>
            <w:vAlign w:val="bottom"/>
          </w:tcPr>
          <w:p w:rsidR="001245F9" w:rsidRPr="00C06657" w:rsidRDefault="001245F9" w:rsidP="00C1573F">
            <w:pPr>
              <w:jc w:val="center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1334" w:type="dxa"/>
            <w:gridSpan w:val="2"/>
            <w:vAlign w:val="bottom"/>
          </w:tcPr>
          <w:p w:rsidR="001245F9" w:rsidRPr="00C06657" w:rsidRDefault="001245F9" w:rsidP="00C1573F">
            <w:pPr>
              <w:jc w:val="center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1296" w:type="dxa"/>
            <w:vAlign w:val="bottom"/>
          </w:tcPr>
          <w:p w:rsidR="001245F9" w:rsidRPr="00C06657" w:rsidRDefault="001245F9" w:rsidP="00C1573F">
            <w:pPr>
              <w:rPr>
                <w:sz w:val="1"/>
                <w:szCs w:val="1"/>
              </w:rPr>
            </w:pPr>
          </w:p>
        </w:tc>
      </w:tr>
      <w:tr w:rsidR="001245F9" w:rsidRPr="00C06657" w:rsidTr="001245F9">
        <w:trPr>
          <w:trHeight w:val="276"/>
        </w:trPr>
        <w:tc>
          <w:tcPr>
            <w:tcW w:w="602" w:type="dxa"/>
            <w:vAlign w:val="bottom"/>
          </w:tcPr>
          <w:p w:rsidR="001245F9" w:rsidRPr="00C06657" w:rsidRDefault="001245F9" w:rsidP="00C1573F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vAlign w:val="bottom"/>
          </w:tcPr>
          <w:p w:rsidR="001245F9" w:rsidRPr="00C06657" w:rsidRDefault="001245F9" w:rsidP="00C1573F">
            <w:pPr>
              <w:rPr>
                <w:sz w:val="24"/>
                <w:szCs w:val="24"/>
              </w:rPr>
            </w:pPr>
          </w:p>
        </w:tc>
        <w:tc>
          <w:tcPr>
            <w:tcW w:w="5357" w:type="dxa"/>
            <w:vAlign w:val="bottom"/>
          </w:tcPr>
          <w:p w:rsidR="001245F9" w:rsidRPr="00C06657" w:rsidRDefault="001245F9" w:rsidP="00C1573F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vAlign w:val="bottom"/>
          </w:tcPr>
          <w:p w:rsidR="001245F9" w:rsidRPr="00C06657" w:rsidRDefault="001245F9" w:rsidP="00C1573F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vAlign w:val="bottom"/>
          </w:tcPr>
          <w:p w:rsidR="001245F9" w:rsidRPr="00C06657" w:rsidRDefault="001245F9" w:rsidP="00C1573F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bottom"/>
          </w:tcPr>
          <w:p w:rsidR="001245F9" w:rsidRPr="00C06657" w:rsidRDefault="001245F9" w:rsidP="00C1573F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bottom"/>
          </w:tcPr>
          <w:p w:rsidR="001245F9" w:rsidRPr="00C06657" w:rsidRDefault="001245F9" w:rsidP="00C1573F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245F9" w:rsidRPr="00C06657" w:rsidRDefault="001245F9" w:rsidP="00C1573F">
            <w:pPr>
              <w:rPr>
                <w:sz w:val="1"/>
                <w:szCs w:val="1"/>
              </w:rPr>
            </w:pPr>
          </w:p>
        </w:tc>
      </w:tr>
      <w:tr w:rsidR="001245F9" w:rsidRPr="00C06657" w:rsidTr="001245F9">
        <w:trPr>
          <w:trHeight w:val="277"/>
        </w:trPr>
        <w:tc>
          <w:tcPr>
            <w:tcW w:w="602" w:type="dxa"/>
            <w:vAlign w:val="bottom"/>
          </w:tcPr>
          <w:p w:rsidR="001245F9" w:rsidRPr="00C06657" w:rsidRDefault="001245F9" w:rsidP="00C1573F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vAlign w:val="bottom"/>
          </w:tcPr>
          <w:p w:rsidR="001245F9" w:rsidRPr="00C06657" w:rsidRDefault="001245F9" w:rsidP="00C1573F">
            <w:pPr>
              <w:rPr>
                <w:sz w:val="24"/>
                <w:szCs w:val="24"/>
              </w:rPr>
            </w:pPr>
          </w:p>
        </w:tc>
        <w:tc>
          <w:tcPr>
            <w:tcW w:w="5357" w:type="dxa"/>
            <w:vAlign w:val="bottom"/>
          </w:tcPr>
          <w:p w:rsidR="001245F9" w:rsidRPr="00C06657" w:rsidRDefault="001245F9" w:rsidP="00C1573F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vAlign w:val="bottom"/>
          </w:tcPr>
          <w:p w:rsidR="001245F9" w:rsidRPr="00C06657" w:rsidRDefault="001245F9" w:rsidP="00C157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(1,6</w:t>
            </w:r>
            <w:r w:rsidRPr="00C06657">
              <w:rPr>
                <w:rFonts w:eastAsia="Times New Roman"/>
                <w:b/>
                <w:bCs/>
                <w:w w:val="98"/>
                <w:sz w:val="24"/>
                <w:szCs w:val="24"/>
              </w:rPr>
              <w:t>-3г.)</w:t>
            </w:r>
          </w:p>
        </w:tc>
        <w:tc>
          <w:tcPr>
            <w:tcW w:w="1434" w:type="dxa"/>
            <w:vAlign w:val="bottom"/>
          </w:tcPr>
          <w:p w:rsidR="001245F9" w:rsidRPr="00C06657" w:rsidRDefault="001245F9" w:rsidP="00C1573F">
            <w:pPr>
              <w:jc w:val="center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sz w:val="24"/>
                <w:szCs w:val="24"/>
              </w:rPr>
              <w:t>(3-4л.)</w:t>
            </w:r>
          </w:p>
        </w:tc>
        <w:tc>
          <w:tcPr>
            <w:tcW w:w="1255" w:type="dxa"/>
            <w:vAlign w:val="bottom"/>
          </w:tcPr>
          <w:p w:rsidR="001245F9" w:rsidRPr="00C06657" w:rsidRDefault="001245F9" w:rsidP="00C1573F">
            <w:pPr>
              <w:jc w:val="center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w w:val="97"/>
                <w:sz w:val="24"/>
                <w:szCs w:val="24"/>
              </w:rPr>
              <w:t>(4-5л.)</w:t>
            </w:r>
          </w:p>
        </w:tc>
        <w:tc>
          <w:tcPr>
            <w:tcW w:w="1334" w:type="dxa"/>
            <w:gridSpan w:val="2"/>
            <w:vAlign w:val="bottom"/>
          </w:tcPr>
          <w:p w:rsidR="001245F9" w:rsidRPr="00C06657" w:rsidRDefault="001245F9" w:rsidP="00C157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(5-7</w:t>
            </w:r>
            <w:r w:rsidRPr="00C06657">
              <w:rPr>
                <w:rFonts w:eastAsia="Times New Roman"/>
                <w:b/>
                <w:bCs/>
                <w:sz w:val="24"/>
                <w:szCs w:val="24"/>
              </w:rPr>
              <w:t>л.)</w:t>
            </w:r>
          </w:p>
        </w:tc>
        <w:tc>
          <w:tcPr>
            <w:tcW w:w="1296" w:type="dxa"/>
            <w:vAlign w:val="bottom"/>
          </w:tcPr>
          <w:p w:rsidR="001245F9" w:rsidRPr="00C06657" w:rsidRDefault="001245F9" w:rsidP="00C1573F">
            <w:pPr>
              <w:rPr>
                <w:sz w:val="1"/>
                <w:szCs w:val="1"/>
              </w:rPr>
            </w:pPr>
          </w:p>
        </w:tc>
      </w:tr>
      <w:tr w:rsidR="001245F9" w:rsidRPr="00C06657" w:rsidTr="001245F9">
        <w:trPr>
          <w:trHeight w:val="264"/>
        </w:trPr>
        <w:tc>
          <w:tcPr>
            <w:tcW w:w="602" w:type="dxa"/>
            <w:vAlign w:val="bottom"/>
          </w:tcPr>
          <w:p w:rsidR="001245F9" w:rsidRPr="00C06657" w:rsidRDefault="001245F9" w:rsidP="00C1573F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w w:val="99"/>
                <w:sz w:val="24"/>
                <w:szCs w:val="24"/>
              </w:rPr>
              <w:t>1.1.</w:t>
            </w:r>
          </w:p>
        </w:tc>
        <w:tc>
          <w:tcPr>
            <w:tcW w:w="2408" w:type="dxa"/>
            <w:vAlign w:val="bottom"/>
          </w:tcPr>
          <w:p w:rsidR="001245F9" w:rsidRPr="00C06657" w:rsidRDefault="001245F9" w:rsidP="00C1573F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sz w:val="24"/>
                <w:szCs w:val="24"/>
              </w:rPr>
              <w:t>Физическое</w:t>
            </w:r>
          </w:p>
        </w:tc>
        <w:tc>
          <w:tcPr>
            <w:tcW w:w="5357" w:type="dxa"/>
            <w:vAlign w:val="bottom"/>
          </w:tcPr>
          <w:p w:rsidR="001245F9" w:rsidRPr="00C06657" w:rsidRDefault="001245F9" w:rsidP="00C1573F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C06657">
              <w:rPr>
                <w:rFonts w:eastAsia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1497" w:type="dxa"/>
            <w:gridSpan w:val="2"/>
            <w:vAlign w:val="bottom"/>
          </w:tcPr>
          <w:p w:rsidR="001245F9" w:rsidRPr="00C06657" w:rsidRDefault="001245F9" w:rsidP="00C1573F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434" w:type="dxa"/>
            <w:vAlign w:val="bottom"/>
          </w:tcPr>
          <w:p w:rsidR="001245F9" w:rsidRPr="00C06657" w:rsidRDefault="001245F9" w:rsidP="00C1573F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255" w:type="dxa"/>
            <w:vAlign w:val="bottom"/>
          </w:tcPr>
          <w:p w:rsidR="001245F9" w:rsidRPr="00C06657" w:rsidRDefault="001245F9" w:rsidP="00C1573F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334" w:type="dxa"/>
            <w:gridSpan w:val="2"/>
            <w:vAlign w:val="bottom"/>
          </w:tcPr>
          <w:p w:rsidR="001245F9" w:rsidRPr="00C06657" w:rsidRDefault="001245F9" w:rsidP="00C1573F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296" w:type="dxa"/>
            <w:vAlign w:val="bottom"/>
          </w:tcPr>
          <w:p w:rsidR="001245F9" w:rsidRPr="00C06657" w:rsidRDefault="001245F9" w:rsidP="00C1573F">
            <w:pPr>
              <w:rPr>
                <w:sz w:val="1"/>
                <w:szCs w:val="1"/>
              </w:rPr>
            </w:pPr>
          </w:p>
        </w:tc>
      </w:tr>
      <w:tr w:rsidR="001245F9" w:rsidRPr="00C06657" w:rsidTr="001245F9">
        <w:trPr>
          <w:trHeight w:val="46"/>
        </w:trPr>
        <w:tc>
          <w:tcPr>
            <w:tcW w:w="602" w:type="dxa"/>
            <w:vAlign w:val="bottom"/>
          </w:tcPr>
          <w:p w:rsidR="001245F9" w:rsidRPr="00C06657" w:rsidRDefault="001245F9" w:rsidP="00C1573F">
            <w:pPr>
              <w:rPr>
                <w:sz w:val="4"/>
                <w:szCs w:val="4"/>
              </w:rPr>
            </w:pPr>
          </w:p>
        </w:tc>
        <w:tc>
          <w:tcPr>
            <w:tcW w:w="2408" w:type="dxa"/>
            <w:vMerge w:val="restart"/>
            <w:vAlign w:val="bottom"/>
          </w:tcPr>
          <w:p w:rsidR="001245F9" w:rsidRPr="00C06657" w:rsidRDefault="001245F9" w:rsidP="00C1573F">
            <w:pPr>
              <w:ind w:left="80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5357" w:type="dxa"/>
            <w:vAlign w:val="bottom"/>
          </w:tcPr>
          <w:p w:rsidR="001245F9" w:rsidRPr="00C06657" w:rsidRDefault="001245F9" w:rsidP="00C1573F">
            <w:pPr>
              <w:rPr>
                <w:sz w:val="4"/>
                <w:szCs w:val="4"/>
              </w:rPr>
            </w:pPr>
          </w:p>
        </w:tc>
        <w:tc>
          <w:tcPr>
            <w:tcW w:w="1497" w:type="dxa"/>
            <w:gridSpan w:val="2"/>
            <w:vAlign w:val="bottom"/>
          </w:tcPr>
          <w:p w:rsidR="001245F9" w:rsidRPr="00C06657" w:rsidRDefault="001245F9" w:rsidP="00C1573F">
            <w:pPr>
              <w:rPr>
                <w:sz w:val="4"/>
                <w:szCs w:val="4"/>
              </w:rPr>
            </w:pPr>
          </w:p>
        </w:tc>
        <w:tc>
          <w:tcPr>
            <w:tcW w:w="1434" w:type="dxa"/>
            <w:vAlign w:val="bottom"/>
          </w:tcPr>
          <w:p w:rsidR="001245F9" w:rsidRPr="00C06657" w:rsidRDefault="001245F9" w:rsidP="00C1573F">
            <w:pPr>
              <w:rPr>
                <w:sz w:val="4"/>
                <w:szCs w:val="4"/>
              </w:rPr>
            </w:pPr>
          </w:p>
        </w:tc>
        <w:tc>
          <w:tcPr>
            <w:tcW w:w="1255" w:type="dxa"/>
            <w:vAlign w:val="bottom"/>
          </w:tcPr>
          <w:p w:rsidR="001245F9" w:rsidRPr="00C06657" w:rsidRDefault="001245F9" w:rsidP="00C1573F">
            <w:pPr>
              <w:rPr>
                <w:sz w:val="4"/>
                <w:szCs w:val="4"/>
              </w:rPr>
            </w:pPr>
          </w:p>
        </w:tc>
        <w:tc>
          <w:tcPr>
            <w:tcW w:w="1334" w:type="dxa"/>
            <w:gridSpan w:val="2"/>
            <w:vAlign w:val="bottom"/>
          </w:tcPr>
          <w:p w:rsidR="001245F9" w:rsidRPr="00C06657" w:rsidRDefault="001245F9" w:rsidP="00C1573F">
            <w:pPr>
              <w:rPr>
                <w:sz w:val="4"/>
                <w:szCs w:val="4"/>
              </w:rPr>
            </w:pPr>
          </w:p>
        </w:tc>
        <w:tc>
          <w:tcPr>
            <w:tcW w:w="1296" w:type="dxa"/>
            <w:vAlign w:val="bottom"/>
          </w:tcPr>
          <w:p w:rsidR="001245F9" w:rsidRPr="00C06657" w:rsidRDefault="001245F9" w:rsidP="00C1573F">
            <w:pPr>
              <w:rPr>
                <w:sz w:val="1"/>
                <w:szCs w:val="1"/>
              </w:rPr>
            </w:pPr>
          </w:p>
        </w:tc>
      </w:tr>
      <w:tr w:rsidR="001245F9" w:rsidRPr="00C06657" w:rsidTr="001245F9">
        <w:trPr>
          <w:trHeight w:val="267"/>
        </w:trPr>
        <w:tc>
          <w:tcPr>
            <w:tcW w:w="602" w:type="dxa"/>
            <w:vAlign w:val="bottom"/>
          </w:tcPr>
          <w:p w:rsidR="001245F9" w:rsidRPr="00C06657" w:rsidRDefault="001245F9" w:rsidP="00C1573F">
            <w:pPr>
              <w:rPr>
                <w:sz w:val="23"/>
                <w:szCs w:val="23"/>
              </w:rPr>
            </w:pPr>
          </w:p>
        </w:tc>
        <w:tc>
          <w:tcPr>
            <w:tcW w:w="2408" w:type="dxa"/>
            <w:vMerge/>
            <w:vAlign w:val="bottom"/>
          </w:tcPr>
          <w:p w:rsidR="001245F9" w:rsidRPr="00C06657" w:rsidRDefault="001245F9" w:rsidP="00C1573F">
            <w:pPr>
              <w:rPr>
                <w:sz w:val="23"/>
                <w:szCs w:val="23"/>
              </w:rPr>
            </w:pPr>
          </w:p>
        </w:tc>
        <w:tc>
          <w:tcPr>
            <w:tcW w:w="5357" w:type="dxa"/>
            <w:vAlign w:val="bottom"/>
          </w:tcPr>
          <w:p w:rsidR="001245F9" w:rsidRPr="00C06657" w:rsidRDefault="001245F9" w:rsidP="00C1573F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C06657">
              <w:rPr>
                <w:rFonts w:eastAsia="Times New Roman"/>
              </w:rPr>
              <w:t>Физическая культура на воздухе</w:t>
            </w:r>
          </w:p>
        </w:tc>
        <w:tc>
          <w:tcPr>
            <w:tcW w:w="1497" w:type="dxa"/>
            <w:gridSpan w:val="2"/>
            <w:vAlign w:val="bottom"/>
          </w:tcPr>
          <w:p w:rsidR="001245F9" w:rsidRPr="00C06657" w:rsidRDefault="001245F9" w:rsidP="00C1573F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bottom"/>
          </w:tcPr>
          <w:p w:rsidR="001245F9" w:rsidRPr="00C06657" w:rsidRDefault="001245F9" w:rsidP="00C1573F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255" w:type="dxa"/>
            <w:vAlign w:val="bottom"/>
          </w:tcPr>
          <w:p w:rsidR="001245F9" w:rsidRPr="00C06657" w:rsidRDefault="001245F9" w:rsidP="00C1573F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334" w:type="dxa"/>
            <w:gridSpan w:val="2"/>
            <w:vAlign w:val="bottom"/>
          </w:tcPr>
          <w:p w:rsidR="001245F9" w:rsidRPr="00C06657" w:rsidRDefault="001245F9" w:rsidP="00C1573F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296" w:type="dxa"/>
            <w:vAlign w:val="bottom"/>
          </w:tcPr>
          <w:p w:rsidR="001245F9" w:rsidRPr="00C06657" w:rsidRDefault="001245F9" w:rsidP="00C1573F">
            <w:pPr>
              <w:rPr>
                <w:sz w:val="1"/>
                <w:szCs w:val="1"/>
              </w:rPr>
            </w:pPr>
          </w:p>
        </w:tc>
      </w:tr>
      <w:tr w:rsidR="001245F9" w:rsidRPr="00C06657" w:rsidTr="001245F9">
        <w:trPr>
          <w:trHeight w:val="259"/>
        </w:trPr>
        <w:tc>
          <w:tcPr>
            <w:tcW w:w="602" w:type="dxa"/>
            <w:vAlign w:val="bottom"/>
          </w:tcPr>
          <w:p w:rsidR="001245F9" w:rsidRPr="00C06657" w:rsidRDefault="001245F9" w:rsidP="00C1573F">
            <w:pPr>
              <w:spacing w:line="257" w:lineRule="exact"/>
              <w:jc w:val="center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w w:val="99"/>
                <w:sz w:val="24"/>
                <w:szCs w:val="24"/>
              </w:rPr>
              <w:t>1.2.</w:t>
            </w:r>
          </w:p>
        </w:tc>
        <w:tc>
          <w:tcPr>
            <w:tcW w:w="2408" w:type="dxa"/>
            <w:vAlign w:val="bottom"/>
          </w:tcPr>
          <w:p w:rsidR="001245F9" w:rsidRPr="00C06657" w:rsidRDefault="001245F9" w:rsidP="00C1573F">
            <w:pPr>
              <w:spacing w:line="243" w:lineRule="exact"/>
              <w:ind w:left="80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</w:rPr>
              <w:t>Познавательное</w:t>
            </w:r>
          </w:p>
        </w:tc>
        <w:tc>
          <w:tcPr>
            <w:tcW w:w="5357" w:type="dxa"/>
            <w:vAlign w:val="bottom"/>
          </w:tcPr>
          <w:p w:rsidR="001245F9" w:rsidRPr="00C06657" w:rsidRDefault="001245F9" w:rsidP="00C1573F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C06657">
              <w:rPr>
                <w:rFonts w:eastAsia="Times New Roman"/>
              </w:rPr>
              <w:t>Ознакомление с окружающим миром</w:t>
            </w:r>
          </w:p>
        </w:tc>
        <w:tc>
          <w:tcPr>
            <w:tcW w:w="1497" w:type="dxa"/>
            <w:gridSpan w:val="2"/>
            <w:vAlign w:val="bottom"/>
          </w:tcPr>
          <w:p w:rsidR="001245F9" w:rsidRPr="00C06657" w:rsidRDefault="001245F9" w:rsidP="00C1573F">
            <w:pPr>
              <w:spacing w:line="257" w:lineRule="exact"/>
              <w:jc w:val="center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w w:val="99"/>
                <w:sz w:val="24"/>
                <w:szCs w:val="24"/>
              </w:rPr>
              <w:t>0,5</w:t>
            </w:r>
          </w:p>
        </w:tc>
        <w:tc>
          <w:tcPr>
            <w:tcW w:w="1434" w:type="dxa"/>
            <w:vAlign w:val="bottom"/>
          </w:tcPr>
          <w:p w:rsidR="001245F9" w:rsidRPr="00C06657" w:rsidRDefault="001245F9" w:rsidP="00C1573F">
            <w:pPr>
              <w:spacing w:line="257" w:lineRule="exact"/>
              <w:jc w:val="center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w w:val="99"/>
                <w:sz w:val="24"/>
                <w:szCs w:val="24"/>
              </w:rPr>
              <w:t>0,5</w:t>
            </w:r>
          </w:p>
        </w:tc>
        <w:tc>
          <w:tcPr>
            <w:tcW w:w="1255" w:type="dxa"/>
            <w:vAlign w:val="bottom"/>
          </w:tcPr>
          <w:p w:rsidR="001245F9" w:rsidRPr="00C06657" w:rsidRDefault="001245F9" w:rsidP="00C1573F">
            <w:pPr>
              <w:spacing w:line="257" w:lineRule="exact"/>
              <w:jc w:val="center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w w:val="99"/>
                <w:sz w:val="24"/>
                <w:szCs w:val="24"/>
              </w:rPr>
              <w:t>0,5</w:t>
            </w:r>
          </w:p>
        </w:tc>
        <w:tc>
          <w:tcPr>
            <w:tcW w:w="1334" w:type="dxa"/>
            <w:gridSpan w:val="2"/>
            <w:vAlign w:val="bottom"/>
          </w:tcPr>
          <w:p w:rsidR="001245F9" w:rsidRPr="00C06657" w:rsidRDefault="001245F9" w:rsidP="00C1573F">
            <w:pPr>
              <w:spacing w:line="257" w:lineRule="exact"/>
              <w:jc w:val="center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w w:val="99"/>
                <w:sz w:val="24"/>
                <w:szCs w:val="24"/>
              </w:rPr>
              <w:t>0,5</w:t>
            </w:r>
          </w:p>
        </w:tc>
        <w:tc>
          <w:tcPr>
            <w:tcW w:w="1296" w:type="dxa"/>
            <w:vAlign w:val="bottom"/>
          </w:tcPr>
          <w:p w:rsidR="001245F9" w:rsidRPr="00C06657" w:rsidRDefault="001245F9" w:rsidP="00C1573F">
            <w:pPr>
              <w:rPr>
                <w:sz w:val="1"/>
                <w:szCs w:val="1"/>
              </w:rPr>
            </w:pPr>
          </w:p>
        </w:tc>
      </w:tr>
      <w:tr w:rsidR="001245F9" w:rsidRPr="00C06657" w:rsidTr="001245F9">
        <w:trPr>
          <w:trHeight w:val="259"/>
        </w:trPr>
        <w:tc>
          <w:tcPr>
            <w:tcW w:w="602" w:type="dxa"/>
            <w:vAlign w:val="bottom"/>
          </w:tcPr>
          <w:p w:rsidR="001245F9" w:rsidRPr="00C06657" w:rsidRDefault="001245F9" w:rsidP="00C1573F"/>
        </w:tc>
        <w:tc>
          <w:tcPr>
            <w:tcW w:w="2408" w:type="dxa"/>
            <w:vAlign w:val="bottom"/>
          </w:tcPr>
          <w:p w:rsidR="001245F9" w:rsidRPr="00C06657" w:rsidRDefault="001245F9" w:rsidP="00C1573F">
            <w:pPr>
              <w:spacing w:line="220" w:lineRule="exact"/>
              <w:ind w:left="80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</w:rPr>
              <w:t>развитие</w:t>
            </w:r>
          </w:p>
        </w:tc>
        <w:tc>
          <w:tcPr>
            <w:tcW w:w="5357" w:type="dxa"/>
            <w:vAlign w:val="bottom"/>
          </w:tcPr>
          <w:p w:rsidR="001245F9" w:rsidRPr="00C06657" w:rsidRDefault="001245F9" w:rsidP="00C1573F">
            <w:pPr>
              <w:spacing w:line="248" w:lineRule="exact"/>
              <w:ind w:left="80"/>
              <w:rPr>
                <w:sz w:val="20"/>
                <w:szCs w:val="20"/>
              </w:rPr>
            </w:pPr>
            <w:r w:rsidRPr="00C06657">
              <w:rPr>
                <w:rFonts w:eastAsia="Times New Roman"/>
              </w:rPr>
              <w:t xml:space="preserve">Формирование </w:t>
            </w:r>
            <w:proofErr w:type="gramStart"/>
            <w:r w:rsidRPr="00C06657">
              <w:rPr>
                <w:rFonts w:eastAsia="Times New Roman"/>
              </w:rPr>
              <w:t>элементарных</w:t>
            </w:r>
            <w:proofErr w:type="gramEnd"/>
            <w:r w:rsidRPr="00C06657">
              <w:rPr>
                <w:rFonts w:eastAsia="Times New Roman"/>
              </w:rPr>
              <w:t xml:space="preserve"> математических</w:t>
            </w:r>
          </w:p>
        </w:tc>
        <w:tc>
          <w:tcPr>
            <w:tcW w:w="1497" w:type="dxa"/>
            <w:gridSpan w:val="2"/>
            <w:vAlign w:val="bottom"/>
          </w:tcPr>
          <w:p w:rsidR="001245F9" w:rsidRPr="00C06657" w:rsidRDefault="001245F9" w:rsidP="00C1573F">
            <w:pPr>
              <w:spacing w:line="259" w:lineRule="exact"/>
              <w:jc w:val="center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1434" w:type="dxa"/>
            <w:vAlign w:val="bottom"/>
          </w:tcPr>
          <w:p w:rsidR="001245F9" w:rsidRPr="00C06657" w:rsidRDefault="001245F9" w:rsidP="00C1573F">
            <w:pPr>
              <w:spacing w:line="259" w:lineRule="exact"/>
              <w:jc w:val="center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255" w:type="dxa"/>
            <w:vAlign w:val="bottom"/>
          </w:tcPr>
          <w:p w:rsidR="001245F9" w:rsidRPr="00C06657" w:rsidRDefault="001245F9" w:rsidP="00C1573F">
            <w:pPr>
              <w:spacing w:line="259" w:lineRule="exact"/>
              <w:jc w:val="center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334" w:type="dxa"/>
            <w:gridSpan w:val="2"/>
            <w:vAlign w:val="bottom"/>
          </w:tcPr>
          <w:p w:rsidR="001245F9" w:rsidRPr="00C06657" w:rsidRDefault="001245F9" w:rsidP="00C1573F">
            <w:pPr>
              <w:spacing w:line="259" w:lineRule="exact"/>
              <w:jc w:val="center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296" w:type="dxa"/>
            <w:vAlign w:val="bottom"/>
          </w:tcPr>
          <w:p w:rsidR="001245F9" w:rsidRPr="00C06657" w:rsidRDefault="001245F9" w:rsidP="00C1573F">
            <w:pPr>
              <w:rPr>
                <w:sz w:val="1"/>
                <w:szCs w:val="1"/>
              </w:rPr>
            </w:pPr>
          </w:p>
        </w:tc>
      </w:tr>
      <w:tr w:rsidR="001245F9" w:rsidRPr="00C06657" w:rsidTr="001245F9">
        <w:trPr>
          <w:trHeight w:val="245"/>
        </w:trPr>
        <w:tc>
          <w:tcPr>
            <w:tcW w:w="602" w:type="dxa"/>
            <w:vAlign w:val="bottom"/>
          </w:tcPr>
          <w:p w:rsidR="001245F9" w:rsidRPr="00C06657" w:rsidRDefault="001245F9" w:rsidP="00C1573F">
            <w:pPr>
              <w:rPr>
                <w:sz w:val="21"/>
                <w:szCs w:val="21"/>
              </w:rPr>
            </w:pPr>
          </w:p>
        </w:tc>
        <w:tc>
          <w:tcPr>
            <w:tcW w:w="2408" w:type="dxa"/>
            <w:vAlign w:val="bottom"/>
          </w:tcPr>
          <w:p w:rsidR="001245F9" w:rsidRPr="00C06657" w:rsidRDefault="001245F9" w:rsidP="00C1573F">
            <w:pPr>
              <w:rPr>
                <w:sz w:val="21"/>
                <w:szCs w:val="21"/>
              </w:rPr>
            </w:pPr>
          </w:p>
        </w:tc>
        <w:tc>
          <w:tcPr>
            <w:tcW w:w="5357" w:type="dxa"/>
            <w:vAlign w:val="bottom"/>
          </w:tcPr>
          <w:p w:rsidR="001245F9" w:rsidRPr="00C06657" w:rsidRDefault="001245F9" w:rsidP="00C1573F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C06657">
              <w:rPr>
                <w:rFonts w:eastAsia="Times New Roman"/>
              </w:rPr>
              <w:t>представлений</w:t>
            </w:r>
          </w:p>
        </w:tc>
        <w:tc>
          <w:tcPr>
            <w:tcW w:w="1497" w:type="dxa"/>
            <w:gridSpan w:val="2"/>
            <w:vAlign w:val="bottom"/>
          </w:tcPr>
          <w:p w:rsidR="001245F9" w:rsidRPr="00C06657" w:rsidRDefault="001245F9" w:rsidP="00C1573F">
            <w:pPr>
              <w:rPr>
                <w:sz w:val="21"/>
                <w:szCs w:val="21"/>
              </w:rPr>
            </w:pPr>
          </w:p>
        </w:tc>
        <w:tc>
          <w:tcPr>
            <w:tcW w:w="1434" w:type="dxa"/>
            <w:vAlign w:val="bottom"/>
          </w:tcPr>
          <w:p w:rsidR="001245F9" w:rsidRPr="00C06657" w:rsidRDefault="001245F9" w:rsidP="00C1573F">
            <w:pPr>
              <w:rPr>
                <w:sz w:val="21"/>
                <w:szCs w:val="21"/>
              </w:rPr>
            </w:pPr>
          </w:p>
        </w:tc>
        <w:tc>
          <w:tcPr>
            <w:tcW w:w="1255" w:type="dxa"/>
            <w:vAlign w:val="bottom"/>
          </w:tcPr>
          <w:p w:rsidR="001245F9" w:rsidRPr="00C06657" w:rsidRDefault="001245F9" w:rsidP="00C1573F">
            <w:pPr>
              <w:rPr>
                <w:sz w:val="21"/>
                <w:szCs w:val="21"/>
              </w:rPr>
            </w:pPr>
          </w:p>
        </w:tc>
        <w:tc>
          <w:tcPr>
            <w:tcW w:w="1334" w:type="dxa"/>
            <w:gridSpan w:val="2"/>
            <w:vAlign w:val="bottom"/>
          </w:tcPr>
          <w:p w:rsidR="001245F9" w:rsidRPr="00C06657" w:rsidRDefault="001245F9" w:rsidP="00C1573F">
            <w:pPr>
              <w:rPr>
                <w:sz w:val="21"/>
                <w:szCs w:val="21"/>
              </w:rPr>
            </w:pPr>
          </w:p>
        </w:tc>
        <w:tc>
          <w:tcPr>
            <w:tcW w:w="1296" w:type="dxa"/>
            <w:vAlign w:val="bottom"/>
          </w:tcPr>
          <w:p w:rsidR="001245F9" w:rsidRPr="00C06657" w:rsidRDefault="001245F9" w:rsidP="00C1573F">
            <w:pPr>
              <w:rPr>
                <w:sz w:val="1"/>
                <w:szCs w:val="1"/>
              </w:rPr>
            </w:pPr>
          </w:p>
        </w:tc>
      </w:tr>
      <w:tr w:rsidR="001245F9" w:rsidRPr="00C06657" w:rsidTr="001245F9">
        <w:trPr>
          <w:trHeight w:val="251"/>
        </w:trPr>
        <w:tc>
          <w:tcPr>
            <w:tcW w:w="602" w:type="dxa"/>
            <w:vAlign w:val="bottom"/>
          </w:tcPr>
          <w:p w:rsidR="001245F9" w:rsidRPr="00C06657" w:rsidRDefault="001245F9" w:rsidP="00C1573F">
            <w:pPr>
              <w:rPr>
                <w:sz w:val="21"/>
                <w:szCs w:val="21"/>
              </w:rPr>
            </w:pPr>
          </w:p>
        </w:tc>
        <w:tc>
          <w:tcPr>
            <w:tcW w:w="2408" w:type="dxa"/>
            <w:vAlign w:val="bottom"/>
          </w:tcPr>
          <w:p w:rsidR="001245F9" w:rsidRPr="00C06657" w:rsidRDefault="001245F9" w:rsidP="00C1573F">
            <w:pPr>
              <w:rPr>
                <w:sz w:val="21"/>
                <w:szCs w:val="21"/>
              </w:rPr>
            </w:pPr>
          </w:p>
        </w:tc>
        <w:tc>
          <w:tcPr>
            <w:tcW w:w="5357" w:type="dxa"/>
            <w:vAlign w:val="bottom"/>
          </w:tcPr>
          <w:p w:rsidR="001245F9" w:rsidRPr="00C06657" w:rsidRDefault="001245F9" w:rsidP="00C1573F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C06657">
              <w:rPr>
                <w:rFonts w:eastAsia="Times New Roman"/>
              </w:rPr>
              <w:t>Познавательно-исследовательская деятельность/ игры</w:t>
            </w:r>
          </w:p>
        </w:tc>
        <w:tc>
          <w:tcPr>
            <w:tcW w:w="1497" w:type="dxa"/>
            <w:gridSpan w:val="2"/>
            <w:vAlign w:val="bottom"/>
          </w:tcPr>
          <w:p w:rsidR="001245F9" w:rsidRPr="00C06657" w:rsidRDefault="001245F9" w:rsidP="00C1573F">
            <w:pPr>
              <w:spacing w:line="251" w:lineRule="exact"/>
              <w:jc w:val="center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w w:val="99"/>
                <w:sz w:val="24"/>
                <w:szCs w:val="24"/>
              </w:rPr>
              <w:t>0,5</w:t>
            </w:r>
          </w:p>
        </w:tc>
        <w:tc>
          <w:tcPr>
            <w:tcW w:w="1434" w:type="dxa"/>
            <w:vAlign w:val="bottom"/>
          </w:tcPr>
          <w:p w:rsidR="001245F9" w:rsidRPr="00C06657" w:rsidRDefault="001245F9" w:rsidP="00C1573F">
            <w:pPr>
              <w:spacing w:line="251" w:lineRule="exact"/>
              <w:jc w:val="center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w w:val="99"/>
                <w:sz w:val="24"/>
                <w:szCs w:val="24"/>
              </w:rPr>
              <w:t>0,5</w:t>
            </w:r>
          </w:p>
        </w:tc>
        <w:tc>
          <w:tcPr>
            <w:tcW w:w="1255" w:type="dxa"/>
            <w:vAlign w:val="bottom"/>
          </w:tcPr>
          <w:p w:rsidR="001245F9" w:rsidRPr="00C06657" w:rsidRDefault="001245F9" w:rsidP="00C1573F">
            <w:pPr>
              <w:spacing w:line="251" w:lineRule="exact"/>
              <w:jc w:val="center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w w:val="99"/>
                <w:sz w:val="24"/>
                <w:szCs w:val="24"/>
              </w:rPr>
              <w:t>0,5</w:t>
            </w:r>
          </w:p>
        </w:tc>
        <w:tc>
          <w:tcPr>
            <w:tcW w:w="1334" w:type="dxa"/>
            <w:gridSpan w:val="2"/>
            <w:vAlign w:val="bottom"/>
          </w:tcPr>
          <w:p w:rsidR="001245F9" w:rsidRPr="00C06657" w:rsidRDefault="001245F9" w:rsidP="00C1573F">
            <w:pPr>
              <w:spacing w:line="251" w:lineRule="exact"/>
              <w:jc w:val="center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w w:val="99"/>
                <w:sz w:val="24"/>
                <w:szCs w:val="24"/>
              </w:rPr>
              <w:t>0,5</w:t>
            </w:r>
          </w:p>
        </w:tc>
        <w:tc>
          <w:tcPr>
            <w:tcW w:w="1296" w:type="dxa"/>
            <w:vAlign w:val="bottom"/>
          </w:tcPr>
          <w:p w:rsidR="001245F9" w:rsidRPr="00C06657" w:rsidRDefault="001245F9" w:rsidP="00C1573F">
            <w:pPr>
              <w:rPr>
                <w:sz w:val="1"/>
                <w:szCs w:val="1"/>
              </w:rPr>
            </w:pPr>
          </w:p>
        </w:tc>
      </w:tr>
      <w:tr w:rsidR="001245F9" w:rsidRPr="00C06657" w:rsidTr="001245F9">
        <w:trPr>
          <w:trHeight w:val="245"/>
        </w:trPr>
        <w:tc>
          <w:tcPr>
            <w:tcW w:w="602" w:type="dxa"/>
            <w:vAlign w:val="bottom"/>
          </w:tcPr>
          <w:p w:rsidR="001245F9" w:rsidRPr="00C06657" w:rsidRDefault="001245F9" w:rsidP="00C1573F">
            <w:pPr>
              <w:rPr>
                <w:sz w:val="21"/>
                <w:szCs w:val="21"/>
              </w:rPr>
            </w:pPr>
          </w:p>
        </w:tc>
        <w:tc>
          <w:tcPr>
            <w:tcW w:w="2408" w:type="dxa"/>
            <w:vAlign w:val="bottom"/>
          </w:tcPr>
          <w:p w:rsidR="001245F9" w:rsidRPr="00C06657" w:rsidRDefault="001245F9" w:rsidP="00C1573F">
            <w:pPr>
              <w:rPr>
                <w:sz w:val="21"/>
                <w:szCs w:val="21"/>
              </w:rPr>
            </w:pPr>
          </w:p>
        </w:tc>
        <w:tc>
          <w:tcPr>
            <w:tcW w:w="5357" w:type="dxa"/>
            <w:vAlign w:val="bottom"/>
          </w:tcPr>
          <w:p w:rsidR="001245F9" w:rsidRPr="00C06657" w:rsidRDefault="001245F9" w:rsidP="00C1573F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C06657">
              <w:rPr>
                <w:rFonts w:eastAsia="Times New Roman"/>
              </w:rPr>
              <w:t>с дидактическим материалом</w:t>
            </w:r>
          </w:p>
        </w:tc>
        <w:tc>
          <w:tcPr>
            <w:tcW w:w="1497" w:type="dxa"/>
            <w:gridSpan w:val="2"/>
            <w:vAlign w:val="bottom"/>
          </w:tcPr>
          <w:p w:rsidR="001245F9" w:rsidRPr="00C06657" w:rsidRDefault="001245F9" w:rsidP="00C1573F">
            <w:pPr>
              <w:rPr>
                <w:sz w:val="21"/>
                <w:szCs w:val="21"/>
              </w:rPr>
            </w:pPr>
          </w:p>
        </w:tc>
        <w:tc>
          <w:tcPr>
            <w:tcW w:w="1434" w:type="dxa"/>
            <w:vAlign w:val="bottom"/>
          </w:tcPr>
          <w:p w:rsidR="001245F9" w:rsidRPr="00C06657" w:rsidRDefault="001245F9" w:rsidP="00C1573F">
            <w:pPr>
              <w:rPr>
                <w:sz w:val="21"/>
                <w:szCs w:val="21"/>
              </w:rPr>
            </w:pPr>
          </w:p>
        </w:tc>
        <w:tc>
          <w:tcPr>
            <w:tcW w:w="1255" w:type="dxa"/>
            <w:vAlign w:val="bottom"/>
          </w:tcPr>
          <w:p w:rsidR="001245F9" w:rsidRPr="00C06657" w:rsidRDefault="001245F9" w:rsidP="00C1573F">
            <w:pPr>
              <w:rPr>
                <w:sz w:val="21"/>
                <w:szCs w:val="21"/>
              </w:rPr>
            </w:pPr>
          </w:p>
        </w:tc>
        <w:tc>
          <w:tcPr>
            <w:tcW w:w="1334" w:type="dxa"/>
            <w:gridSpan w:val="2"/>
            <w:vAlign w:val="bottom"/>
          </w:tcPr>
          <w:p w:rsidR="001245F9" w:rsidRPr="00C06657" w:rsidRDefault="001245F9" w:rsidP="00C1573F">
            <w:pPr>
              <w:rPr>
                <w:sz w:val="21"/>
                <w:szCs w:val="21"/>
              </w:rPr>
            </w:pPr>
          </w:p>
        </w:tc>
        <w:tc>
          <w:tcPr>
            <w:tcW w:w="1296" w:type="dxa"/>
            <w:vAlign w:val="bottom"/>
          </w:tcPr>
          <w:p w:rsidR="001245F9" w:rsidRPr="00C06657" w:rsidRDefault="001245F9" w:rsidP="00C1573F">
            <w:pPr>
              <w:rPr>
                <w:sz w:val="1"/>
                <w:szCs w:val="1"/>
              </w:rPr>
            </w:pPr>
          </w:p>
        </w:tc>
      </w:tr>
      <w:tr w:rsidR="001245F9" w:rsidRPr="00C06657" w:rsidTr="001245F9">
        <w:trPr>
          <w:trHeight w:val="251"/>
        </w:trPr>
        <w:tc>
          <w:tcPr>
            <w:tcW w:w="602" w:type="dxa"/>
            <w:vAlign w:val="bottom"/>
          </w:tcPr>
          <w:p w:rsidR="001245F9" w:rsidRPr="00C06657" w:rsidRDefault="001245F9" w:rsidP="00C1573F">
            <w:pPr>
              <w:rPr>
                <w:sz w:val="21"/>
                <w:szCs w:val="21"/>
              </w:rPr>
            </w:pPr>
          </w:p>
        </w:tc>
        <w:tc>
          <w:tcPr>
            <w:tcW w:w="2408" w:type="dxa"/>
            <w:vAlign w:val="bottom"/>
          </w:tcPr>
          <w:p w:rsidR="001245F9" w:rsidRPr="00C06657" w:rsidRDefault="001245F9" w:rsidP="00C1573F">
            <w:pPr>
              <w:rPr>
                <w:sz w:val="21"/>
                <w:szCs w:val="21"/>
              </w:rPr>
            </w:pPr>
          </w:p>
        </w:tc>
        <w:tc>
          <w:tcPr>
            <w:tcW w:w="5357" w:type="dxa"/>
            <w:vAlign w:val="bottom"/>
          </w:tcPr>
          <w:p w:rsidR="001245F9" w:rsidRPr="00C06657" w:rsidRDefault="001245F9" w:rsidP="00C1573F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C06657">
              <w:rPr>
                <w:rFonts w:eastAsia="Times New Roman"/>
              </w:rPr>
              <w:t xml:space="preserve">Конструктивно-модельная деятельность/игры </w:t>
            </w:r>
            <w:proofErr w:type="gramStart"/>
            <w:r w:rsidRPr="00C06657">
              <w:rPr>
                <w:rFonts w:eastAsia="Times New Roman"/>
              </w:rPr>
              <w:t>со</w:t>
            </w:r>
            <w:proofErr w:type="gramEnd"/>
          </w:p>
        </w:tc>
        <w:tc>
          <w:tcPr>
            <w:tcW w:w="1497" w:type="dxa"/>
            <w:gridSpan w:val="2"/>
            <w:vAlign w:val="bottom"/>
          </w:tcPr>
          <w:p w:rsidR="001245F9" w:rsidRPr="00C06657" w:rsidRDefault="001245F9" w:rsidP="00C1573F">
            <w:pPr>
              <w:spacing w:line="251" w:lineRule="exact"/>
              <w:jc w:val="center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w w:val="99"/>
                <w:sz w:val="24"/>
                <w:szCs w:val="24"/>
              </w:rPr>
              <w:t>0,5</w:t>
            </w:r>
          </w:p>
        </w:tc>
        <w:tc>
          <w:tcPr>
            <w:tcW w:w="4023" w:type="dxa"/>
            <w:gridSpan w:val="4"/>
            <w:vAlign w:val="bottom"/>
          </w:tcPr>
          <w:p w:rsidR="001245F9" w:rsidRPr="00C06657" w:rsidRDefault="001245F9" w:rsidP="00C1573F">
            <w:pPr>
              <w:spacing w:line="251" w:lineRule="exact"/>
              <w:jc w:val="center"/>
              <w:rPr>
                <w:sz w:val="20"/>
                <w:szCs w:val="20"/>
              </w:rPr>
            </w:pPr>
            <w:r w:rsidRPr="00C06657">
              <w:rPr>
                <w:rFonts w:eastAsia="Times New Roman"/>
                <w:w w:val="99"/>
                <w:sz w:val="24"/>
                <w:szCs w:val="24"/>
              </w:rPr>
              <w:t>В интеграции с ФЭМП</w:t>
            </w:r>
          </w:p>
        </w:tc>
        <w:tc>
          <w:tcPr>
            <w:tcW w:w="1296" w:type="dxa"/>
            <w:vAlign w:val="bottom"/>
          </w:tcPr>
          <w:p w:rsidR="001245F9" w:rsidRPr="00C06657" w:rsidRDefault="001245F9" w:rsidP="00C1573F">
            <w:pPr>
              <w:rPr>
                <w:sz w:val="1"/>
                <w:szCs w:val="1"/>
              </w:rPr>
            </w:pPr>
          </w:p>
        </w:tc>
      </w:tr>
      <w:tr w:rsidR="001245F9" w:rsidRPr="00C06657" w:rsidTr="001245F9">
        <w:trPr>
          <w:trHeight w:val="241"/>
        </w:trPr>
        <w:tc>
          <w:tcPr>
            <w:tcW w:w="602" w:type="dxa"/>
            <w:vAlign w:val="bottom"/>
          </w:tcPr>
          <w:p w:rsidR="001245F9" w:rsidRPr="00C06657" w:rsidRDefault="001245F9" w:rsidP="00C1573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vAlign w:val="bottom"/>
          </w:tcPr>
          <w:p w:rsidR="001245F9" w:rsidRPr="00C06657" w:rsidRDefault="001245F9" w:rsidP="00C1573F">
            <w:pPr>
              <w:rPr>
                <w:sz w:val="20"/>
                <w:szCs w:val="20"/>
              </w:rPr>
            </w:pPr>
          </w:p>
        </w:tc>
        <w:tc>
          <w:tcPr>
            <w:tcW w:w="5357" w:type="dxa"/>
            <w:vAlign w:val="bottom"/>
          </w:tcPr>
          <w:p w:rsidR="001245F9" w:rsidRPr="00C06657" w:rsidRDefault="001245F9" w:rsidP="00C1573F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C06657">
              <w:rPr>
                <w:rFonts w:eastAsia="Times New Roman"/>
              </w:rPr>
              <w:t>строительным материалом</w:t>
            </w:r>
          </w:p>
        </w:tc>
        <w:tc>
          <w:tcPr>
            <w:tcW w:w="1497" w:type="dxa"/>
            <w:gridSpan w:val="2"/>
            <w:vAlign w:val="bottom"/>
          </w:tcPr>
          <w:p w:rsidR="001245F9" w:rsidRPr="00C06657" w:rsidRDefault="001245F9" w:rsidP="00C1573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vAlign w:val="bottom"/>
          </w:tcPr>
          <w:p w:rsidR="001245F9" w:rsidRPr="00C06657" w:rsidRDefault="001245F9" w:rsidP="00C1573F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bottom"/>
          </w:tcPr>
          <w:p w:rsidR="001245F9" w:rsidRPr="00C06657" w:rsidRDefault="001245F9" w:rsidP="00C1573F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bottom"/>
          </w:tcPr>
          <w:p w:rsidR="001245F9" w:rsidRPr="00C06657" w:rsidRDefault="001245F9" w:rsidP="00C1573F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vAlign w:val="bottom"/>
          </w:tcPr>
          <w:p w:rsidR="001245F9" w:rsidRPr="00C06657" w:rsidRDefault="001245F9" w:rsidP="00C1573F">
            <w:pPr>
              <w:rPr>
                <w:sz w:val="1"/>
                <w:szCs w:val="1"/>
              </w:rPr>
            </w:pPr>
          </w:p>
        </w:tc>
      </w:tr>
      <w:tr w:rsidR="001245F9" w:rsidRPr="00C06657" w:rsidTr="001245F9">
        <w:trPr>
          <w:trHeight w:val="72"/>
        </w:trPr>
        <w:tc>
          <w:tcPr>
            <w:tcW w:w="602" w:type="dxa"/>
            <w:vAlign w:val="bottom"/>
          </w:tcPr>
          <w:p w:rsidR="001245F9" w:rsidRPr="00C06657" w:rsidRDefault="001245F9" w:rsidP="00C1573F">
            <w:pPr>
              <w:rPr>
                <w:sz w:val="6"/>
                <w:szCs w:val="6"/>
              </w:rPr>
            </w:pPr>
          </w:p>
        </w:tc>
        <w:tc>
          <w:tcPr>
            <w:tcW w:w="2408" w:type="dxa"/>
            <w:vAlign w:val="bottom"/>
          </w:tcPr>
          <w:p w:rsidR="001245F9" w:rsidRPr="00C06657" w:rsidRDefault="001245F9" w:rsidP="00C1573F">
            <w:pPr>
              <w:rPr>
                <w:sz w:val="6"/>
                <w:szCs w:val="6"/>
              </w:rPr>
            </w:pPr>
          </w:p>
        </w:tc>
        <w:tc>
          <w:tcPr>
            <w:tcW w:w="5357" w:type="dxa"/>
            <w:vAlign w:val="bottom"/>
          </w:tcPr>
          <w:p w:rsidR="001245F9" w:rsidRPr="00C06657" w:rsidRDefault="001245F9" w:rsidP="00C1573F">
            <w:pPr>
              <w:rPr>
                <w:sz w:val="6"/>
                <w:szCs w:val="6"/>
              </w:rPr>
            </w:pPr>
          </w:p>
        </w:tc>
        <w:tc>
          <w:tcPr>
            <w:tcW w:w="1497" w:type="dxa"/>
            <w:gridSpan w:val="2"/>
            <w:vAlign w:val="bottom"/>
          </w:tcPr>
          <w:p w:rsidR="001245F9" w:rsidRPr="00C06657" w:rsidRDefault="001245F9" w:rsidP="00C1573F">
            <w:pPr>
              <w:rPr>
                <w:sz w:val="6"/>
                <w:szCs w:val="6"/>
              </w:rPr>
            </w:pPr>
          </w:p>
        </w:tc>
        <w:tc>
          <w:tcPr>
            <w:tcW w:w="1434" w:type="dxa"/>
            <w:vAlign w:val="bottom"/>
          </w:tcPr>
          <w:p w:rsidR="001245F9" w:rsidRPr="00C06657" w:rsidRDefault="001245F9" w:rsidP="00C1573F">
            <w:pPr>
              <w:rPr>
                <w:sz w:val="6"/>
                <w:szCs w:val="6"/>
              </w:rPr>
            </w:pPr>
          </w:p>
        </w:tc>
        <w:tc>
          <w:tcPr>
            <w:tcW w:w="1255" w:type="dxa"/>
            <w:vAlign w:val="bottom"/>
          </w:tcPr>
          <w:p w:rsidR="001245F9" w:rsidRPr="00C06657" w:rsidRDefault="001245F9" w:rsidP="00C1573F">
            <w:pPr>
              <w:rPr>
                <w:sz w:val="6"/>
                <w:szCs w:val="6"/>
              </w:rPr>
            </w:pPr>
          </w:p>
        </w:tc>
        <w:tc>
          <w:tcPr>
            <w:tcW w:w="1334" w:type="dxa"/>
            <w:gridSpan w:val="2"/>
            <w:vAlign w:val="bottom"/>
          </w:tcPr>
          <w:p w:rsidR="001245F9" w:rsidRPr="00C06657" w:rsidRDefault="001245F9" w:rsidP="00C1573F">
            <w:pPr>
              <w:rPr>
                <w:sz w:val="6"/>
                <w:szCs w:val="6"/>
              </w:rPr>
            </w:pPr>
          </w:p>
        </w:tc>
        <w:tc>
          <w:tcPr>
            <w:tcW w:w="1296" w:type="dxa"/>
            <w:vAlign w:val="bottom"/>
          </w:tcPr>
          <w:p w:rsidR="001245F9" w:rsidRPr="00C06657" w:rsidRDefault="001245F9" w:rsidP="00C1573F">
            <w:pPr>
              <w:rPr>
                <w:sz w:val="1"/>
                <w:szCs w:val="1"/>
              </w:rPr>
            </w:pPr>
          </w:p>
        </w:tc>
      </w:tr>
      <w:tr w:rsidR="001245F9" w:rsidRPr="00C06657" w:rsidTr="001245F9">
        <w:trPr>
          <w:trHeight w:val="248"/>
        </w:trPr>
        <w:tc>
          <w:tcPr>
            <w:tcW w:w="602" w:type="dxa"/>
            <w:vAlign w:val="bottom"/>
          </w:tcPr>
          <w:p w:rsidR="001245F9" w:rsidRPr="00C06657" w:rsidRDefault="001245F9" w:rsidP="00C1573F">
            <w:pPr>
              <w:spacing w:line="248" w:lineRule="exact"/>
              <w:jc w:val="center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w w:val="99"/>
                <w:sz w:val="24"/>
                <w:szCs w:val="24"/>
              </w:rPr>
              <w:t>1.3.</w:t>
            </w:r>
          </w:p>
        </w:tc>
        <w:tc>
          <w:tcPr>
            <w:tcW w:w="2408" w:type="dxa"/>
            <w:vAlign w:val="bottom"/>
          </w:tcPr>
          <w:p w:rsidR="001245F9" w:rsidRPr="00C06657" w:rsidRDefault="001245F9" w:rsidP="00C1573F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</w:rPr>
              <w:t>Речевое развитие</w:t>
            </w:r>
          </w:p>
        </w:tc>
        <w:tc>
          <w:tcPr>
            <w:tcW w:w="5357" w:type="dxa"/>
            <w:vAlign w:val="bottom"/>
          </w:tcPr>
          <w:p w:rsidR="001245F9" w:rsidRPr="00C06657" w:rsidRDefault="001245F9" w:rsidP="00C1573F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C06657">
              <w:rPr>
                <w:rFonts w:eastAsia="Times New Roman"/>
              </w:rPr>
              <w:t>Развитие</w:t>
            </w:r>
          </w:p>
        </w:tc>
        <w:tc>
          <w:tcPr>
            <w:tcW w:w="1497" w:type="dxa"/>
            <w:gridSpan w:val="2"/>
            <w:vAlign w:val="bottom"/>
          </w:tcPr>
          <w:p w:rsidR="001245F9" w:rsidRPr="00C06657" w:rsidRDefault="001245F9" w:rsidP="00C1573F">
            <w:pPr>
              <w:spacing w:line="248" w:lineRule="exact"/>
              <w:jc w:val="center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bottom"/>
          </w:tcPr>
          <w:p w:rsidR="001245F9" w:rsidRPr="00C06657" w:rsidRDefault="001245F9" w:rsidP="00C1573F">
            <w:pPr>
              <w:spacing w:line="248" w:lineRule="exact"/>
              <w:jc w:val="center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255" w:type="dxa"/>
            <w:vAlign w:val="bottom"/>
          </w:tcPr>
          <w:p w:rsidR="001245F9" w:rsidRPr="00C06657" w:rsidRDefault="001245F9" w:rsidP="00C1573F">
            <w:pPr>
              <w:spacing w:line="248" w:lineRule="exact"/>
              <w:jc w:val="center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334" w:type="dxa"/>
            <w:gridSpan w:val="2"/>
            <w:vAlign w:val="bottom"/>
          </w:tcPr>
          <w:p w:rsidR="001245F9" w:rsidRPr="00C06657" w:rsidRDefault="001245F9" w:rsidP="00C1573F">
            <w:pPr>
              <w:spacing w:line="248" w:lineRule="exact"/>
              <w:jc w:val="center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296" w:type="dxa"/>
            <w:vAlign w:val="bottom"/>
          </w:tcPr>
          <w:p w:rsidR="001245F9" w:rsidRPr="00C06657" w:rsidRDefault="001245F9" w:rsidP="00C1573F">
            <w:pPr>
              <w:rPr>
                <w:sz w:val="1"/>
                <w:szCs w:val="1"/>
              </w:rPr>
            </w:pPr>
          </w:p>
        </w:tc>
      </w:tr>
      <w:tr w:rsidR="001245F9" w:rsidRPr="00C06657" w:rsidTr="001245F9">
        <w:trPr>
          <w:trHeight w:val="245"/>
        </w:trPr>
        <w:tc>
          <w:tcPr>
            <w:tcW w:w="602" w:type="dxa"/>
            <w:vAlign w:val="bottom"/>
          </w:tcPr>
          <w:p w:rsidR="001245F9" w:rsidRPr="00C06657" w:rsidRDefault="001245F9" w:rsidP="00C1573F">
            <w:pPr>
              <w:rPr>
                <w:sz w:val="21"/>
                <w:szCs w:val="21"/>
              </w:rPr>
            </w:pPr>
          </w:p>
        </w:tc>
        <w:tc>
          <w:tcPr>
            <w:tcW w:w="2408" w:type="dxa"/>
            <w:vAlign w:val="bottom"/>
          </w:tcPr>
          <w:p w:rsidR="001245F9" w:rsidRPr="00C06657" w:rsidRDefault="001245F9" w:rsidP="00C1573F">
            <w:pPr>
              <w:rPr>
                <w:sz w:val="21"/>
                <w:szCs w:val="21"/>
              </w:rPr>
            </w:pPr>
          </w:p>
        </w:tc>
        <w:tc>
          <w:tcPr>
            <w:tcW w:w="5357" w:type="dxa"/>
            <w:vAlign w:val="bottom"/>
          </w:tcPr>
          <w:p w:rsidR="001245F9" w:rsidRPr="00C06657" w:rsidRDefault="001245F9" w:rsidP="00C1573F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C06657">
              <w:rPr>
                <w:rFonts w:eastAsia="Times New Roman"/>
              </w:rPr>
              <w:t>речи</w:t>
            </w:r>
          </w:p>
        </w:tc>
        <w:tc>
          <w:tcPr>
            <w:tcW w:w="1497" w:type="dxa"/>
            <w:gridSpan w:val="2"/>
            <w:vAlign w:val="bottom"/>
          </w:tcPr>
          <w:p w:rsidR="001245F9" w:rsidRPr="00C06657" w:rsidRDefault="001245F9" w:rsidP="00C1573F">
            <w:pPr>
              <w:rPr>
                <w:sz w:val="21"/>
                <w:szCs w:val="21"/>
              </w:rPr>
            </w:pPr>
          </w:p>
        </w:tc>
        <w:tc>
          <w:tcPr>
            <w:tcW w:w="1434" w:type="dxa"/>
            <w:vAlign w:val="bottom"/>
          </w:tcPr>
          <w:p w:rsidR="001245F9" w:rsidRPr="00C06657" w:rsidRDefault="001245F9" w:rsidP="00C1573F">
            <w:pPr>
              <w:rPr>
                <w:sz w:val="21"/>
                <w:szCs w:val="21"/>
              </w:rPr>
            </w:pPr>
          </w:p>
        </w:tc>
        <w:tc>
          <w:tcPr>
            <w:tcW w:w="1255" w:type="dxa"/>
            <w:vAlign w:val="bottom"/>
          </w:tcPr>
          <w:p w:rsidR="001245F9" w:rsidRPr="00C06657" w:rsidRDefault="001245F9" w:rsidP="00C1573F">
            <w:pPr>
              <w:rPr>
                <w:sz w:val="21"/>
                <w:szCs w:val="21"/>
              </w:rPr>
            </w:pPr>
          </w:p>
        </w:tc>
        <w:tc>
          <w:tcPr>
            <w:tcW w:w="1334" w:type="dxa"/>
            <w:gridSpan w:val="2"/>
            <w:vAlign w:val="bottom"/>
          </w:tcPr>
          <w:p w:rsidR="001245F9" w:rsidRPr="00C06657" w:rsidRDefault="001245F9" w:rsidP="00C1573F">
            <w:pPr>
              <w:rPr>
                <w:sz w:val="21"/>
                <w:szCs w:val="21"/>
              </w:rPr>
            </w:pPr>
          </w:p>
        </w:tc>
        <w:tc>
          <w:tcPr>
            <w:tcW w:w="1296" w:type="dxa"/>
            <w:vAlign w:val="bottom"/>
          </w:tcPr>
          <w:p w:rsidR="001245F9" w:rsidRPr="00C06657" w:rsidRDefault="001245F9" w:rsidP="00C1573F">
            <w:pPr>
              <w:rPr>
                <w:sz w:val="1"/>
                <w:szCs w:val="1"/>
              </w:rPr>
            </w:pPr>
          </w:p>
        </w:tc>
      </w:tr>
      <w:tr w:rsidR="001245F9" w:rsidRPr="00C06657" w:rsidTr="001245F9">
        <w:trPr>
          <w:trHeight w:val="252"/>
        </w:trPr>
        <w:tc>
          <w:tcPr>
            <w:tcW w:w="602" w:type="dxa"/>
            <w:vAlign w:val="bottom"/>
          </w:tcPr>
          <w:p w:rsidR="001245F9" w:rsidRPr="00C06657" w:rsidRDefault="001245F9" w:rsidP="00C1573F">
            <w:pPr>
              <w:rPr>
                <w:sz w:val="21"/>
                <w:szCs w:val="21"/>
              </w:rPr>
            </w:pPr>
          </w:p>
        </w:tc>
        <w:tc>
          <w:tcPr>
            <w:tcW w:w="2408" w:type="dxa"/>
            <w:vAlign w:val="bottom"/>
          </w:tcPr>
          <w:p w:rsidR="001245F9" w:rsidRPr="00C06657" w:rsidRDefault="001245F9" w:rsidP="00C1573F">
            <w:pPr>
              <w:rPr>
                <w:sz w:val="21"/>
                <w:szCs w:val="21"/>
              </w:rPr>
            </w:pPr>
          </w:p>
        </w:tc>
        <w:tc>
          <w:tcPr>
            <w:tcW w:w="5357" w:type="dxa"/>
            <w:vAlign w:val="bottom"/>
          </w:tcPr>
          <w:p w:rsidR="001245F9" w:rsidRPr="00C06657" w:rsidRDefault="001245F9" w:rsidP="00C1573F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C06657">
              <w:rPr>
                <w:rFonts w:eastAsia="Times New Roman"/>
              </w:rPr>
              <w:t>Чтение художественной литературы</w:t>
            </w:r>
          </w:p>
        </w:tc>
        <w:tc>
          <w:tcPr>
            <w:tcW w:w="1497" w:type="dxa"/>
            <w:gridSpan w:val="2"/>
            <w:vAlign w:val="bottom"/>
          </w:tcPr>
          <w:p w:rsidR="001245F9" w:rsidRPr="00C06657" w:rsidRDefault="001245F9" w:rsidP="00C1573F">
            <w:pPr>
              <w:spacing w:line="251" w:lineRule="exact"/>
              <w:jc w:val="center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4023" w:type="dxa"/>
            <w:gridSpan w:val="4"/>
            <w:vAlign w:val="bottom"/>
          </w:tcPr>
          <w:p w:rsidR="001245F9" w:rsidRPr="00C06657" w:rsidRDefault="001245F9" w:rsidP="00C1573F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C06657">
              <w:rPr>
                <w:rFonts w:eastAsia="Times New Roman"/>
              </w:rPr>
              <w:t>В интеграции, во всех формах</w:t>
            </w:r>
          </w:p>
        </w:tc>
        <w:tc>
          <w:tcPr>
            <w:tcW w:w="1296" w:type="dxa"/>
            <w:vAlign w:val="bottom"/>
          </w:tcPr>
          <w:p w:rsidR="001245F9" w:rsidRPr="00C06657" w:rsidRDefault="001245F9" w:rsidP="00C1573F">
            <w:pPr>
              <w:rPr>
                <w:sz w:val="1"/>
                <w:szCs w:val="1"/>
              </w:rPr>
            </w:pPr>
          </w:p>
        </w:tc>
      </w:tr>
      <w:tr w:rsidR="001245F9" w:rsidRPr="00C06657" w:rsidTr="001245F9">
        <w:trPr>
          <w:trHeight w:val="20"/>
        </w:trPr>
        <w:tc>
          <w:tcPr>
            <w:tcW w:w="602" w:type="dxa"/>
            <w:vAlign w:val="bottom"/>
          </w:tcPr>
          <w:p w:rsidR="001245F9" w:rsidRPr="00C06657" w:rsidRDefault="001245F9" w:rsidP="00C157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8" w:type="dxa"/>
            <w:vAlign w:val="bottom"/>
          </w:tcPr>
          <w:p w:rsidR="001245F9" w:rsidRPr="00C06657" w:rsidRDefault="001245F9" w:rsidP="00C157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357" w:type="dxa"/>
            <w:vAlign w:val="bottom"/>
          </w:tcPr>
          <w:p w:rsidR="001245F9" w:rsidRPr="00C06657" w:rsidRDefault="001245F9" w:rsidP="00C157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97" w:type="dxa"/>
            <w:gridSpan w:val="2"/>
            <w:vAlign w:val="bottom"/>
          </w:tcPr>
          <w:p w:rsidR="001245F9" w:rsidRPr="00C06657" w:rsidRDefault="001245F9" w:rsidP="00C157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23" w:type="dxa"/>
            <w:gridSpan w:val="4"/>
            <w:vMerge w:val="restart"/>
            <w:vAlign w:val="bottom"/>
          </w:tcPr>
          <w:p w:rsidR="001245F9" w:rsidRPr="00C06657" w:rsidRDefault="001245F9" w:rsidP="00C1573F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C06657">
              <w:rPr>
                <w:rFonts w:eastAsia="Times New Roman"/>
              </w:rPr>
              <w:t>педагогической деятельности</w:t>
            </w:r>
          </w:p>
        </w:tc>
        <w:tc>
          <w:tcPr>
            <w:tcW w:w="1296" w:type="dxa"/>
            <w:vAlign w:val="bottom"/>
          </w:tcPr>
          <w:p w:rsidR="001245F9" w:rsidRPr="00C06657" w:rsidRDefault="001245F9" w:rsidP="00C1573F">
            <w:pPr>
              <w:rPr>
                <w:sz w:val="1"/>
                <w:szCs w:val="1"/>
              </w:rPr>
            </w:pPr>
          </w:p>
        </w:tc>
      </w:tr>
      <w:tr w:rsidR="001245F9" w:rsidRPr="00C06657" w:rsidTr="001245F9">
        <w:trPr>
          <w:trHeight w:val="235"/>
        </w:trPr>
        <w:tc>
          <w:tcPr>
            <w:tcW w:w="602" w:type="dxa"/>
            <w:vAlign w:val="bottom"/>
          </w:tcPr>
          <w:p w:rsidR="001245F9" w:rsidRPr="00C06657" w:rsidRDefault="001245F9" w:rsidP="00C1573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vAlign w:val="bottom"/>
          </w:tcPr>
          <w:p w:rsidR="001245F9" w:rsidRPr="00C06657" w:rsidRDefault="001245F9" w:rsidP="00C1573F">
            <w:pPr>
              <w:rPr>
                <w:sz w:val="20"/>
                <w:szCs w:val="20"/>
              </w:rPr>
            </w:pPr>
          </w:p>
        </w:tc>
        <w:tc>
          <w:tcPr>
            <w:tcW w:w="5357" w:type="dxa"/>
            <w:vAlign w:val="bottom"/>
          </w:tcPr>
          <w:p w:rsidR="001245F9" w:rsidRPr="00C06657" w:rsidRDefault="001245F9" w:rsidP="00C1573F">
            <w:pPr>
              <w:spacing w:line="235" w:lineRule="exact"/>
              <w:ind w:left="80"/>
              <w:rPr>
                <w:sz w:val="20"/>
                <w:szCs w:val="20"/>
              </w:rPr>
            </w:pPr>
            <w:r w:rsidRPr="00C06657">
              <w:rPr>
                <w:rFonts w:eastAsia="Times New Roman"/>
              </w:rPr>
              <w:t>Коммуникативная</w:t>
            </w:r>
          </w:p>
        </w:tc>
        <w:tc>
          <w:tcPr>
            <w:tcW w:w="1497" w:type="dxa"/>
            <w:gridSpan w:val="2"/>
            <w:vAlign w:val="bottom"/>
          </w:tcPr>
          <w:p w:rsidR="001245F9" w:rsidRPr="00C06657" w:rsidRDefault="001245F9" w:rsidP="00C1573F">
            <w:pPr>
              <w:rPr>
                <w:sz w:val="20"/>
                <w:szCs w:val="20"/>
              </w:rPr>
            </w:pPr>
          </w:p>
        </w:tc>
        <w:tc>
          <w:tcPr>
            <w:tcW w:w="4023" w:type="dxa"/>
            <w:gridSpan w:val="4"/>
            <w:vMerge/>
            <w:vAlign w:val="bottom"/>
          </w:tcPr>
          <w:p w:rsidR="001245F9" w:rsidRPr="00C06657" w:rsidRDefault="001245F9" w:rsidP="00C1573F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vAlign w:val="bottom"/>
          </w:tcPr>
          <w:p w:rsidR="001245F9" w:rsidRPr="00C06657" w:rsidRDefault="001245F9" w:rsidP="00C1573F">
            <w:pPr>
              <w:rPr>
                <w:sz w:val="1"/>
                <w:szCs w:val="1"/>
              </w:rPr>
            </w:pPr>
          </w:p>
        </w:tc>
      </w:tr>
      <w:tr w:rsidR="001245F9" w:rsidRPr="00C06657" w:rsidTr="001245F9">
        <w:trPr>
          <w:trHeight w:val="31"/>
        </w:trPr>
        <w:tc>
          <w:tcPr>
            <w:tcW w:w="602" w:type="dxa"/>
            <w:vAlign w:val="bottom"/>
          </w:tcPr>
          <w:p w:rsidR="001245F9" w:rsidRPr="00C06657" w:rsidRDefault="001245F9" w:rsidP="00C1573F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Align w:val="bottom"/>
          </w:tcPr>
          <w:p w:rsidR="001245F9" w:rsidRPr="00C06657" w:rsidRDefault="001245F9" w:rsidP="00C1573F">
            <w:pPr>
              <w:rPr>
                <w:sz w:val="2"/>
                <w:szCs w:val="2"/>
              </w:rPr>
            </w:pPr>
          </w:p>
        </w:tc>
        <w:tc>
          <w:tcPr>
            <w:tcW w:w="5357" w:type="dxa"/>
            <w:vAlign w:val="bottom"/>
          </w:tcPr>
          <w:p w:rsidR="001245F9" w:rsidRPr="00C06657" w:rsidRDefault="001245F9" w:rsidP="00C1573F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gridSpan w:val="2"/>
            <w:vAlign w:val="bottom"/>
          </w:tcPr>
          <w:p w:rsidR="001245F9" w:rsidRPr="00C06657" w:rsidRDefault="001245F9" w:rsidP="00C1573F"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  <w:vAlign w:val="bottom"/>
          </w:tcPr>
          <w:p w:rsidR="001245F9" w:rsidRPr="00C06657" w:rsidRDefault="001245F9" w:rsidP="00C1573F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Align w:val="bottom"/>
          </w:tcPr>
          <w:p w:rsidR="001245F9" w:rsidRPr="00C06657" w:rsidRDefault="001245F9" w:rsidP="00C1573F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gridSpan w:val="2"/>
            <w:vAlign w:val="bottom"/>
          </w:tcPr>
          <w:p w:rsidR="001245F9" w:rsidRPr="00C06657" w:rsidRDefault="001245F9" w:rsidP="00C1573F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Align w:val="bottom"/>
          </w:tcPr>
          <w:p w:rsidR="001245F9" w:rsidRPr="00C06657" w:rsidRDefault="001245F9" w:rsidP="00C1573F">
            <w:pPr>
              <w:rPr>
                <w:sz w:val="1"/>
                <w:szCs w:val="1"/>
              </w:rPr>
            </w:pPr>
          </w:p>
        </w:tc>
      </w:tr>
      <w:tr w:rsidR="001245F9" w:rsidRPr="00C06657" w:rsidTr="001245F9">
        <w:trPr>
          <w:trHeight w:val="255"/>
        </w:trPr>
        <w:tc>
          <w:tcPr>
            <w:tcW w:w="602" w:type="dxa"/>
            <w:vAlign w:val="bottom"/>
          </w:tcPr>
          <w:p w:rsidR="001245F9" w:rsidRPr="00C06657" w:rsidRDefault="001245F9" w:rsidP="00C1573F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w w:val="99"/>
                <w:sz w:val="24"/>
                <w:szCs w:val="24"/>
              </w:rPr>
              <w:t>1.4.</w:t>
            </w:r>
          </w:p>
        </w:tc>
        <w:tc>
          <w:tcPr>
            <w:tcW w:w="2408" w:type="dxa"/>
            <w:vAlign w:val="bottom"/>
          </w:tcPr>
          <w:p w:rsidR="001245F9" w:rsidRPr="00C06657" w:rsidRDefault="001245F9" w:rsidP="00C1573F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</w:rPr>
              <w:t>Художественно-</w:t>
            </w:r>
          </w:p>
        </w:tc>
        <w:tc>
          <w:tcPr>
            <w:tcW w:w="5357" w:type="dxa"/>
            <w:vAlign w:val="bottom"/>
          </w:tcPr>
          <w:p w:rsidR="001245F9" w:rsidRPr="00C06657" w:rsidRDefault="001245F9" w:rsidP="00C1573F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C06657">
              <w:rPr>
                <w:rFonts w:eastAsia="Times New Roman"/>
              </w:rPr>
              <w:t>Рисование</w:t>
            </w:r>
          </w:p>
        </w:tc>
        <w:tc>
          <w:tcPr>
            <w:tcW w:w="1497" w:type="dxa"/>
            <w:gridSpan w:val="2"/>
            <w:vAlign w:val="bottom"/>
          </w:tcPr>
          <w:p w:rsidR="001245F9" w:rsidRPr="00C06657" w:rsidRDefault="001245F9" w:rsidP="00C1573F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bottom"/>
          </w:tcPr>
          <w:p w:rsidR="001245F9" w:rsidRPr="00C06657" w:rsidRDefault="001245F9" w:rsidP="00C1573F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255" w:type="dxa"/>
            <w:vAlign w:val="bottom"/>
          </w:tcPr>
          <w:p w:rsidR="001245F9" w:rsidRPr="00C06657" w:rsidRDefault="001245F9" w:rsidP="00C1573F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334" w:type="dxa"/>
            <w:gridSpan w:val="2"/>
            <w:vAlign w:val="bottom"/>
          </w:tcPr>
          <w:p w:rsidR="001245F9" w:rsidRPr="00C06657" w:rsidRDefault="001245F9" w:rsidP="00C1573F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296" w:type="dxa"/>
            <w:vAlign w:val="bottom"/>
          </w:tcPr>
          <w:p w:rsidR="001245F9" w:rsidRPr="00C06657" w:rsidRDefault="001245F9" w:rsidP="00C1573F">
            <w:pPr>
              <w:rPr>
                <w:sz w:val="1"/>
                <w:szCs w:val="1"/>
              </w:rPr>
            </w:pPr>
          </w:p>
        </w:tc>
      </w:tr>
      <w:tr w:rsidR="001245F9" w:rsidRPr="00C06657" w:rsidTr="001245F9">
        <w:trPr>
          <w:trHeight w:val="229"/>
        </w:trPr>
        <w:tc>
          <w:tcPr>
            <w:tcW w:w="602" w:type="dxa"/>
            <w:vAlign w:val="bottom"/>
          </w:tcPr>
          <w:p w:rsidR="001245F9" w:rsidRPr="00C06657" w:rsidRDefault="001245F9" w:rsidP="00C1573F">
            <w:pPr>
              <w:rPr>
                <w:sz w:val="19"/>
                <w:szCs w:val="19"/>
              </w:rPr>
            </w:pPr>
          </w:p>
        </w:tc>
        <w:tc>
          <w:tcPr>
            <w:tcW w:w="2408" w:type="dxa"/>
            <w:vAlign w:val="bottom"/>
          </w:tcPr>
          <w:p w:rsidR="001245F9" w:rsidRPr="00C06657" w:rsidRDefault="001245F9" w:rsidP="00C1573F">
            <w:pPr>
              <w:spacing w:line="217" w:lineRule="exact"/>
              <w:ind w:left="80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</w:rPr>
              <w:t>эстетическое</w:t>
            </w:r>
          </w:p>
        </w:tc>
        <w:tc>
          <w:tcPr>
            <w:tcW w:w="5357" w:type="dxa"/>
            <w:vAlign w:val="bottom"/>
          </w:tcPr>
          <w:p w:rsidR="001245F9" w:rsidRPr="00C06657" w:rsidRDefault="001245F9" w:rsidP="00C1573F">
            <w:pPr>
              <w:spacing w:line="229" w:lineRule="exact"/>
              <w:ind w:left="80"/>
              <w:rPr>
                <w:sz w:val="20"/>
                <w:szCs w:val="20"/>
              </w:rPr>
            </w:pPr>
            <w:r w:rsidRPr="00C06657">
              <w:rPr>
                <w:rFonts w:eastAsia="Times New Roman"/>
              </w:rPr>
              <w:t>Лепка</w:t>
            </w:r>
          </w:p>
        </w:tc>
        <w:tc>
          <w:tcPr>
            <w:tcW w:w="1497" w:type="dxa"/>
            <w:gridSpan w:val="2"/>
            <w:vAlign w:val="bottom"/>
          </w:tcPr>
          <w:p w:rsidR="001245F9" w:rsidRPr="00C06657" w:rsidRDefault="001245F9" w:rsidP="00C1573F">
            <w:pPr>
              <w:spacing w:line="229" w:lineRule="exact"/>
              <w:jc w:val="center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w w:val="99"/>
                <w:sz w:val="24"/>
                <w:szCs w:val="24"/>
              </w:rPr>
              <w:t>0,5</w:t>
            </w:r>
          </w:p>
        </w:tc>
        <w:tc>
          <w:tcPr>
            <w:tcW w:w="1434" w:type="dxa"/>
            <w:vAlign w:val="bottom"/>
          </w:tcPr>
          <w:p w:rsidR="001245F9" w:rsidRPr="00C06657" w:rsidRDefault="001245F9" w:rsidP="00C1573F">
            <w:pPr>
              <w:spacing w:line="229" w:lineRule="exact"/>
              <w:jc w:val="center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w w:val="99"/>
                <w:sz w:val="24"/>
                <w:szCs w:val="24"/>
              </w:rPr>
              <w:t>0,5</w:t>
            </w:r>
          </w:p>
        </w:tc>
        <w:tc>
          <w:tcPr>
            <w:tcW w:w="1255" w:type="dxa"/>
            <w:vAlign w:val="bottom"/>
          </w:tcPr>
          <w:p w:rsidR="001245F9" w:rsidRPr="00C06657" w:rsidRDefault="001245F9" w:rsidP="00C1573F">
            <w:pPr>
              <w:spacing w:line="229" w:lineRule="exact"/>
              <w:jc w:val="center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w w:val="99"/>
                <w:sz w:val="24"/>
                <w:szCs w:val="24"/>
              </w:rPr>
              <w:t>0,5</w:t>
            </w:r>
          </w:p>
        </w:tc>
        <w:tc>
          <w:tcPr>
            <w:tcW w:w="1334" w:type="dxa"/>
            <w:gridSpan w:val="2"/>
            <w:vAlign w:val="bottom"/>
          </w:tcPr>
          <w:p w:rsidR="001245F9" w:rsidRPr="00C06657" w:rsidRDefault="001245F9" w:rsidP="00C1573F">
            <w:pPr>
              <w:spacing w:line="229" w:lineRule="exact"/>
              <w:jc w:val="center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w w:val="99"/>
                <w:sz w:val="24"/>
                <w:szCs w:val="24"/>
              </w:rPr>
              <w:t>0,5</w:t>
            </w:r>
          </w:p>
        </w:tc>
        <w:tc>
          <w:tcPr>
            <w:tcW w:w="1296" w:type="dxa"/>
            <w:vAlign w:val="bottom"/>
          </w:tcPr>
          <w:p w:rsidR="001245F9" w:rsidRPr="00C06657" w:rsidRDefault="001245F9" w:rsidP="00C1573F">
            <w:pPr>
              <w:rPr>
                <w:sz w:val="1"/>
                <w:szCs w:val="1"/>
              </w:rPr>
            </w:pPr>
          </w:p>
        </w:tc>
      </w:tr>
      <w:tr w:rsidR="001245F9" w:rsidRPr="00C06657" w:rsidTr="001245F9">
        <w:trPr>
          <w:trHeight w:val="47"/>
        </w:trPr>
        <w:tc>
          <w:tcPr>
            <w:tcW w:w="602" w:type="dxa"/>
            <w:vAlign w:val="bottom"/>
          </w:tcPr>
          <w:p w:rsidR="001245F9" w:rsidRPr="00C06657" w:rsidRDefault="001245F9" w:rsidP="00C1573F">
            <w:pPr>
              <w:rPr>
                <w:sz w:val="4"/>
                <w:szCs w:val="4"/>
              </w:rPr>
            </w:pPr>
          </w:p>
        </w:tc>
        <w:tc>
          <w:tcPr>
            <w:tcW w:w="2408" w:type="dxa"/>
            <w:vMerge w:val="restart"/>
            <w:vAlign w:val="bottom"/>
          </w:tcPr>
          <w:p w:rsidR="001245F9" w:rsidRPr="00C06657" w:rsidRDefault="001245F9" w:rsidP="00C1573F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</w:rPr>
              <w:t>развитие</w:t>
            </w:r>
          </w:p>
        </w:tc>
        <w:tc>
          <w:tcPr>
            <w:tcW w:w="5357" w:type="dxa"/>
            <w:vAlign w:val="bottom"/>
          </w:tcPr>
          <w:p w:rsidR="001245F9" w:rsidRPr="00C06657" w:rsidRDefault="001245F9" w:rsidP="00C1573F">
            <w:pPr>
              <w:rPr>
                <w:sz w:val="4"/>
                <w:szCs w:val="4"/>
              </w:rPr>
            </w:pPr>
          </w:p>
        </w:tc>
        <w:tc>
          <w:tcPr>
            <w:tcW w:w="1497" w:type="dxa"/>
            <w:gridSpan w:val="2"/>
            <w:vAlign w:val="bottom"/>
          </w:tcPr>
          <w:p w:rsidR="001245F9" w:rsidRPr="00C06657" w:rsidRDefault="001245F9" w:rsidP="00C1573F">
            <w:pPr>
              <w:rPr>
                <w:sz w:val="4"/>
                <w:szCs w:val="4"/>
              </w:rPr>
            </w:pPr>
          </w:p>
        </w:tc>
        <w:tc>
          <w:tcPr>
            <w:tcW w:w="1434" w:type="dxa"/>
            <w:vAlign w:val="bottom"/>
          </w:tcPr>
          <w:p w:rsidR="001245F9" w:rsidRPr="00C06657" w:rsidRDefault="001245F9" w:rsidP="00C1573F">
            <w:pPr>
              <w:rPr>
                <w:sz w:val="4"/>
                <w:szCs w:val="4"/>
              </w:rPr>
            </w:pPr>
          </w:p>
        </w:tc>
        <w:tc>
          <w:tcPr>
            <w:tcW w:w="1255" w:type="dxa"/>
            <w:vAlign w:val="bottom"/>
          </w:tcPr>
          <w:p w:rsidR="001245F9" w:rsidRPr="00C06657" w:rsidRDefault="001245F9" w:rsidP="00C1573F">
            <w:pPr>
              <w:rPr>
                <w:sz w:val="4"/>
                <w:szCs w:val="4"/>
              </w:rPr>
            </w:pPr>
          </w:p>
        </w:tc>
        <w:tc>
          <w:tcPr>
            <w:tcW w:w="1334" w:type="dxa"/>
            <w:gridSpan w:val="2"/>
            <w:vAlign w:val="bottom"/>
          </w:tcPr>
          <w:p w:rsidR="001245F9" w:rsidRPr="00C06657" w:rsidRDefault="001245F9" w:rsidP="00C1573F">
            <w:pPr>
              <w:rPr>
                <w:sz w:val="4"/>
                <w:szCs w:val="4"/>
              </w:rPr>
            </w:pPr>
          </w:p>
        </w:tc>
        <w:tc>
          <w:tcPr>
            <w:tcW w:w="1296" w:type="dxa"/>
            <w:vAlign w:val="bottom"/>
          </w:tcPr>
          <w:p w:rsidR="001245F9" w:rsidRPr="00C06657" w:rsidRDefault="001245F9" w:rsidP="00C1573F">
            <w:pPr>
              <w:rPr>
                <w:sz w:val="1"/>
                <w:szCs w:val="1"/>
              </w:rPr>
            </w:pPr>
          </w:p>
        </w:tc>
      </w:tr>
      <w:tr w:rsidR="001245F9" w:rsidRPr="00C06657" w:rsidTr="001245F9">
        <w:trPr>
          <w:trHeight w:val="264"/>
        </w:trPr>
        <w:tc>
          <w:tcPr>
            <w:tcW w:w="602" w:type="dxa"/>
            <w:vAlign w:val="bottom"/>
          </w:tcPr>
          <w:p w:rsidR="001245F9" w:rsidRPr="00C06657" w:rsidRDefault="001245F9" w:rsidP="00C1573F"/>
        </w:tc>
        <w:tc>
          <w:tcPr>
            <w:tcW w:w="2408" w:type="dxa"/>
            <w:vMerge/>
            <w:vAlign w:val="bottom"/>
          </w:tcPr>
          <w:p w:rsidR="001245F9" w:rsidRPr="00C06657" w:rsidRDefault="001245F9" w:rsidP="00C1573F"/>
        </w:tc>
        <w:tc>
          <w:tcPr>
            <w:tcW w:w="5357" w:type="dxa"/>
            <w:vAlign w:val="bottom"/>
          </w:tcPr>
          <w:p w:rsidR="001245F9" w:rsidRPr="00C06657" w:rsidRDefault="001245F9" w:rsidP="00C1573F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C06657">
              <w:rPr>
                <w:rFonts w:eastAsia="Times New Roman"/>
              </w:rPr>
              <w:t>Аппликация</w:t>
            </w:r>
          </w:p>
        </w:tc>
        <w:tc>
          <w:tcPr>
            <w:tcW w:w="1497" w:type="dxa"/>
            <w:gridSpan w:val="2"/>
            <w:vAlign w:val="bottom"/>
          </w:tcPr>
          <w:p w:rsidR="001245F9" w:rsidRPr="00C06657" w:rsidRDefault="001245F9" w:rsidP="00C1573F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1434" w:type="dxa"/>
            <w:vAlign w:val="bottom"/>
          </w:tcPr>
          <w:p w:rsidR="001245F9" w:rsidRPr="00C06657" w:rsidRDefault="001245F9" w:rsidP="00C1573F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w w:val="99"/>
                <w:sz w:val="24"/>
                <w:szCs w:val="24"/>
              </w:rPr>
              <w:t>0,5</w:t>
            </w:r>
          </w:p>
        </w:tc>
        <w:tc>
          <w:tcPr>
            <w:tcW w:w="1255" w:type="dxa"/>
            <w:vAlign w:val="bottom"/>
          </w:tcPr>
          <w:p w:rsidR="001245F9" w:rsidRPr="00C06657" w:rsidRDefault="001245F9" w:rsidP="00C1573F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w w:val="99"/>
                <w:sz w:val="24"/>
                <w:szCs w:val="24"/>
              </w:rPr>
              <w:t>0,5</w:t>
            </w:r>
          </w:p>
        </w:tc>
        <w:tc>
          <w:tcPr>
            <w:tcW w:w="1334" w:type="dxa"/>
            <w:gridSpan w:val="2"/>
            <w:vAlign w:val="bottom"/>
          </w:tcPr>
          <w:p w:rsidR="001245F9" w:rsidRPr="00C06657" w:rsidRDefault="001245F9" w:rsidP="00C1573F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w w:val="99"/>
                <w:sz w:val="24"/>
                <w:szCs w:val="24"/>
              </w:rPr>
              <w:t>0,5</w:t>
            </w:r>
          </w:p>
        </w:tc>
        <w:tc>
          <w:tcPr>
            <w:tcW w:w="1296" w:type="dxa"/>
            <w:vAlign w:val="bottom"/>
          </w:tcPr>
          <w:p w:rsidR="001245F9" w:rsidRPr="00C06657" w:rsidRDefault="001245F9" w:rsidP="00C1573F">
            <w:pPr>
              <w:rPr>
                <w:sz w:val="1"/>
                <w:szCs w:val="1"/>
              </w:rPr>
            </w:pPr>
          </w:p>
        </w:tc>
      </w:tr>
      <w:tr w:rsidR="001245F9" w:rsidRPr="00C06657" w:rsidTr="001245F9">
        <w:trPr>
          <w:trHeight w:val="266"/>
        </w:trPr>
        <w:tc>
          <w:tcPr>
            <w:tcW w:w="602" w:type="dxa"/>
            <w:vAlign w:val="bottom"/>
          </w:tcPr>
          <w:p w:rsidR="001245F9" w:rsidRPr="00C06657" w:rsidRDefault="001245F9" w:rsidP="00C1573F">
            <w:pPr>
              <w:rPr>
                <w:sz w:val="23"/>
                <w:szCs w:val="23"/>
              </w:rPr>
            </w:pPr>
          </w:p>
        </w:tc>
        <w:tc>
          <w:tcPr>
            <w:tcW w:w="2408" w:type="dxa"/>
            <w:vAlign w:val="bottom"/>
          </w:tcPr>
          <w:p w:rsidR="001245F9" w:rsidRPr="00C06657" w:rsidRDefault="001245F9" w:rsidP="00C1573F">
            <w:pPr>
              <w:rPr>
                <w:sz w:val="23"/>
                <w:szCs w:val="23"/>
              </w:rPr>
            </w:pPr>
          </w:p>
        </w:tc>
        <w:tc>
          <w:tcPr>
            <w:tcW w:w="5357" w:type="dxa"/>
            <w:vAlign w:val="bottom"/>
          </w:tcPr>
          <w:p w:rsidR="001245F9" w:rsidRPr="00C06657" w:rsidRDefault="001245F9" w:rsidP="00C1573F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C06657">
              <w:rPr>
                <w:rFonts w:eastAsia="Times New Roman"/>
              </w:rPr>
              <w:t>Музыка</w:t>
            </w:r>
          </w:p>
        </w:tc>
        <w:tc>
          <w:tcPr>
            <w:tcW w:w="1497" w:type="dxa"/>
            <w:gridSpan w:val="2"/>
            <w:vAlign w:val="bottom"/>
          </w:tcPr>
          <w:p w:rsidR="001245F9" w:rsidRPr="00C06657" w:rsidRDefault="001245F9" w:rsidP="00C1573F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434" w:type="dxa"/>
            <w:vAlign w:val="bottom"/>
          </w:tcPr>
          <w:p w:rsidR="001245F9" w:rsidRPr="00C06657" w:rsidRDefault="001245F9" w:rsidP="00C1573F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255" w:type="dxa"/>
            <w:vAlign w:val="bottom"/>
          </w:tcPr>
          <w:p w:rsidR="001245F9" w:rsidRPr="00C06657" w:rsidRDefault="001245F9" w:rsidP="00C1573F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334" w:type="dxa"/>
            <w:gridSpan w:val="2"/>
            <w:vAlign w:val="bottom"/>
          </w:tcPr>
          <w:p w:rsidR="001245F9" w:rsidRPr="00C06657" w:rsidRDefault="001245F9" w:rsidP="00C1573F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296" w:type="dxa"/>
            <w:vAlign w:val="bottom"/>
          </w:tcPr>
          <w:p w:rsidR="001245F9" w:rsidRPr="00C06657" w:rsidRDefault="001245F9" w:rsidP="00C1573F">
            <w:pPr>
              <w:rPr>
                <w:sz w:val="1"/>
                <w:szCs w:val="1"/>
              </w:rPr>
            </w:pPr>
          </w:p>
        </w:tc>
      </w:tr>
      <w:tr w:rsidR="001245F9" w:rsidRPr="00C06657" w:rsidTr="001245F9">
        <w:trPr>
          <w:trHeight w:val="257"/>
        </w:trPr>
        <w:tc>
          <w:tcPr>
            <w:tcW w:w="602" w:type="dxa"/>
            <w:vAlign w:val="bottom"/>
          </w:tcPr>
          <w:p w:rsidR="001245F9" w:rsidRPr="00C06657" w:rsidRDefault="001245F9" w:rsidP="00C1573F">
            <w:pPr>
              <w:spacing w:line="253" w:lineRule="exact"/>
              <w:jc w:val="center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w w:val="99"/>
                <w:sz w:val="24"/>
                <w:szCs w:val="24"/>
              </w:rPr>
              <w:t>1.5.</w:t>
            </w:r>
          </w:p>
        </w:tc>
        <w:tc>
          <w:tcPr>
            <w:tcW w:w="2408" w:type="dxa"/>
            <w:vAlign w:val="bottom"/>
          </w:tcPr>
          <w:p w:rsidR="001245F9" w:rsidRPr="00C06657" w:rsidRDefault="001245F9" w:rsidP="00C1573F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</w:rPr>
              <w:t>Социально-</w:t>
            </w:r>
          </w:p>
        </w:tc>
        <w:tc>
          <w:tcPr>
            <w:tcW w:w="5357" w:type="dxa"/>
            <w:vAlign w:val="bottom"/>
          </w:tcPr>
          <w:p w:rsidR="001245F9" w:rsidRPr="00C06657" w:rsidRDefault="001245F9" w:rsidP="00C1573F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C06657">
              <w:rPr>
                <w:rFonts w:eastAsia="Times New Roman"/>
              </w:rPr>
              <w:t>Трудовая</w:t>
            </w:r>
          </w:p>
        </w:tc>
        <w:tc>
          <w:tcPr>
            <w:tcW w:w="1497" w:type="dxa"/>
            <w:gridSpan w:val="2"/>
            <w:vAlign w:val="bottom"/>
          </w:tcPr>
          <w:p w:rsidR="001245F9" w:rsidRPr="00C06657" w:rsidRDefault="001245F9" w:rsidP="00C1573F"/>
        </w:tc>
        <w:tc>
          <w:tcPr>
            <w:tcW w:w="4023" w:type="dxa"/>
            <w:gridSpan w:val="4"/>
            <w:vAlign w:val="bottom"/>
          </w:tcPr>
          <w:p w:rsidR="001245F9" w:rsidRPr="00C06657" w:rsidRDefault="001245F9" w:rsidP="00C1573F">
            <w:pPr>
              <w:spacing w:line="242" w:lineRule="exact"/>
              <w:jc w:val="center"/>
              <w:rPr>
                <w:sz w:val="20"/>
                <w:szCs w:val="20"/>
              </w:rPr>
            </w:pPr>
            <w:r w:rsidRPr="00C06657">
              <w:rPr>
                <w:rFonts w:eastAsia="Times New Roman"/>
              </w:rPr>
              <w:t>В интеграции (ручной труд)</w:t>
            </w:r>
          </w:p>
        </w:tc>
        <w:tc>
          <w:tcPr>
            <w:tcW w:w="1296" w:type="dxa"/>
            <w:vAlign w:val="bottom"/>
          </w:tcPr>
          <w:p w:rsidR="001245F9" w:rsidRPr="00C06657" w:rsidRDefault="001245F9" w:rsidP="00C1573F">
            <w:pPr>
              <w:rPr>
                <w:sz w:val="1"/>
                <w:szCs w:val="1"/>
              </w:rPr>
            </w:pPr>
          </w:p>
        </w:tc>
      </w:tr>
      <w:tr w:rsidR="001245F9" w:rsidRPr="00C06657" w:rsidTr="001245F9">
        <w:trPr>
          <w:gridAfter w:val="6"/>
          <w:wAfter w:w="6786" w:type="dxa"/>
          <w:trHeight w:val="230"/>
        </w:trPr>
        <w:tc>
          <w:tcPr>
            <w:tcW w:w="602" w:type="dxa"/>
            <w:vAlign w:val="bottom"/>
          </w:tcPr>
          <w:p w:rsidR="001245F9" w:rsidRPr="00C06657" w:rsidRDefault="001245F9" w:rsidP="00C1573F">
            <w:pPr>
              <w:rPr>
                <w:sz w:val="19"/>
                <w:szCs w:val="19"/>
              </w:rPr>
            </w:pPr>
          </w:p>
        </w:tc>
        <w:tc>
          <w:tcPr>
            <w:tcW w:w="2408" w:type="dxa"/>
            <w:vAlign w:val="bottom"/>
          </w:tcPr>
          <w:p w:rsidR="001245F9" w:rsidRPr="00C06657" w:rsidRDefault="001245F9" w:rsidP="00C1573F">
            <w:pPr>
              <w:spacing w:line="219" w:lineRule="exact"/>
              <w:ind w:left="80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</w:rPr>
              <w:t>коммуникативное</w:t>
            </w:r>
          </w:p>
        </w:tc>
        <w:tc>
          <w:tcPr>
            <w:tcW w:w="5357" w:type="dxa"/>
            <w:vAlign w:val="bottom"/>
          </w:tcPr>
          <w:p w:rsidR="001245F9" w:rsidRPr="00C06657" w:rsidRDefault="001245F9" w:rsidP="00C1573F">
            <w:pPr>
              <w:spacing w:line="230" w:lineRule="exact"/>
              <w:ind w:left="80"/>
              <w:rPr>
                <w:sz w:val="20"/>
                <w:szCs w:val="20"/>
              </w:rPr>
            </w:pPr>
            <w:r w:rsidRPr="00C06657">
              <w:rPr>
                <w:rFonts w:eastAsia="Times New Roman"/>
              </w:rPr>
              <w:t>Общение</w:t>
            </w:r>
          </w:p>
        </w:tc>
        <w:tc>
          <w:tcPr>
            <w:tcW w:w="30" w:type="dxa"/>
            <w:vAlign w:val="bottom"/>
          </w:tcPr>
          <w:p w:rsidR="001245F9" w:rsidRPr="00C06657" w:rsidRDefault="001245F9" w:rsidP="00C1573F">
            <w:pPr>
              <w:rPr>
                <w:sz w:val="1"/>
                <w:szCs w:val="1"/>
              </w:rPr>
            </w:pPr>
          </w:p>
        </w:tc>
      </w:tr>
      <w:tr w:rsidR="001245F9" w:rsidRPr="00C06657" w:rsidTr="001245F9">
        <w:trPr>
          <w:trHeight w:val="24"/>
        </w:trPr>
        <w:tc>
          <w:tcPr>
            <w:tcW w:w="602" w:type="dxa"/>
            <w:vAlign w:val="bottom"/>
          </w:tcPr>
          <w:p w:rsidR="001245F9" w:rsidRPr="00C06657" w:rsidRDefault="001245F9" w:rsidP="00C1573F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 w:val="restart"/>
            <w:vAlign w:val="bottom"/>
          </w:tcPr>
          <w:p w:rsidR="001245F9" w:rsidRPr="00C06657" w:rsidRDefault="001245F9" w:rsidP="00C1573F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</w:rPr>
              <w:t>развитие</w:t>
            </w:r>
          </w:p>
        </w:tc>
        <w:tc>
          <w:tcPr>
            <w:tcW w:w="5357" w:type="dxa"/>
            <w:vAlign w:val="bottom"/>
          </w:tcPr>
          <w:p w:rsidR="001245F9" w:rsidRPr="00C06657" w:rsidRDefault="001245F9" w:rsidP="00C1573F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gridSpan w:val="2"/>
            <w:vAlign w:val="bottom"/>
          </w:tcPr>
          <w:p w:rsidR="001245F9" w:rsidRPr="00C06657" w:rsidRDefault="001245F9" w:rsidP="00C1573F"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  <w:vAlign w:val="bottom"/>
          </w:tcPr>
          <w:p w:rsidR="001245F9" w:rsidRPr="00C06657" w:rsidRDefault="001245F9" w:rsidP="00C1573F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Align w:val="bottom"/>
          </w:tcPr>
          <w:p w:rsidR="001245F9" w:rsidRPr="00C06657" w:rsidRDefault="001245F9" w:rsidP="00C1573F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gridSpan w:val="2"/>
            <w:vAlign w:val="bottom"/>
          </w:tcPr>
          <w:p w:rsidR="001245F9" w:rsidRPr="00C06657" w:rsidRDefault="001245F9" w:rsidP="00C1573F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Align w:val="bottom"/>
          </w:tcPr>
          <w:p w:rsidR="001245F9" w:rsidRPr="00C06657" w:rsidRDefault="001245F9" w:rsidP="00C1573F">
            <w:pPr>
              <w:rPr>
                <w:sz w:val="1"/>
                <w:szCs w:val="1"/>
              </w:rPr>
            </w:pPr>
          </w:p>
        </w:tc>
      </w:tr>
      <w:tr w:rsidR="001245F9" w:rsidRPr="00C06657" w:rsidTr="001245F9">
        <w:trPr>
          <w:trHeight w:val="235"/>
        </w:trPr>
        <w:tc>
          <w:tcPr>
            <w:tcW w:w="602" w:type="dxa"/>
            <w:vAlign w:val="bottom"/>
          </w:tcPr>
          <w:p w:rsidR="001245F9" w:rsidRPr="00C06657" w:rsidRDefault="001245F9" w:rsidP="00C1573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vAlign w:val="bottom"/>
          </w:tcPr>
          <w:p w:rsidR="001245F9" w:rsidRPr="00C06657" w:rsidRDefault="001245F9" w:rsidP="00C1573F">
            <w:pPr>
              <w:rPr>
                <w:sz w:val="20"/>
                <w:szCs w:val="20"/>
              </w:rPr>
            </w:pPr>
          </w:p>
        </w:tc>
        <w:tc>
          <w:tcPr>
            <w:tcW w:w="5357" w:type="dxa"/>
            <w:vAlign w:val="bottom"/>
          </w:tcPr>
          <w:p w:rsidR="001245F9" w:rsidRPr="00C06657" w:rsidRDefault="001245F9" w:rsidP="00C1573F">
            <w:pPr>
              <w:spacing w:line="236" w:lineRule="exact"/>
              <w:ind w:left="80"/>
              <w:rPr>
                <w:sz w:val="20"/>
                <w:szCs w:val="20"/>
              </w:rPr>
            </w:pPr>
            <w:r w:rsidRPr="00C06657">
              <w:rPr>
                <w:rFonts w:eastAsia="Times New Roman"/>
              </w:rPr>
              <w:t>Игровая</w:t>
            </w:r>
          </w:p>
        </w:tc>
        <w:tc>
          <w:tcPr>
            <w:tcW w:w="1497" w:type="dxa"/>
            <w:gridSpan w:val="2"/>
            <w:vAlign w:val="bottom"/>
          </w:tcPr>
          <w:p w:rsidR="001245F9" w:rsidRPr="00C06657" w:rsidRDefault="001245F9" w:rsidP="00C1573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vAlign w:val="bottom"/>
          </w:tcPr>
          <w:p w:rsidR="001245F9" w:rsidRPr="00C06657" w:rsidRDefault="001245F9" w:rsidP="00C1573F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bottom"/>
          </w:tcPr>
          <w:p w:rsidR="001245F9" w:rsidRPr="00C06657" w:rsidRDefault="001245F9" w:rsidP="00C1573F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bottom"/>
          </w:tcPr>
          <w:p w:rsidR="001245F9" w:rsidRPr="00C06657" w:rsidRDefault="001245F9" w:rsidP="00C1573F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vAlign w:val="bottom"/>
          </w:tcPr>
          <w:p w:rsidR="001245F9" w:rsidRPr="00C06657" w:rsidRDefault="001245F9" w:rsidP="00C1573F">
            <w:pPr>
              <w:rPr>
                <w:sz w:val="1"/>
                <w:szCs w:val="1"/>
              </w:rPr>
            </w:pPr>
          </w:p>
        </w:tc>
      </w:tr>
      <w:tr w:rsidR="001245F9" w:rsidRPr="00C06657" w:rsidTr="001245F9">
        <w:trPr>
          <w:trHeight w:val="31"/>
        </w:trPr>
        <w:tc>
          <w:tcPr>
            <w:tcW w:w="602" w:type="dxa"/>
            <w:vAlign w:val="bottom"/>
          </w:tcPr>
          <w:p w:rsidR="001245F9" w:rsidRPr="00C06657" w:rsidRDefault="001245F9" w:rsidP="00C1573F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Align w:val="bottom"/>
          </w:tcPr>
          <w:p w:rsidR="001245F9" w:rsidRPr="00C06657" w:rsidRDefault="001245F9" w:rsidP="00C1573F">
            <w:pPr>
              <w:rPr>
                <w:sz w:val="2"/>
                <w:szCs w:val="2"/>
              </w:rPr>
            </w:pPr>
          </w:p>
        </w:tc>
        <w:tc>
          <w:tcPr>
            <w:tcW w:w="5357" w:type="dxa"/>
            <w:vAlign w:val="bottom"/>
          </w:tcPr>
          <w:p w:rsidR="001245F9" w:rsidRPr="00C06657" w:rsidRDefault="001245F9" w:rsidP="00C1573F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gridSpan w:val="2"/>
            <w:vAlign w:val="bottom"/>
          </w:tcPr>
          <w:p w:rsidR="001245F9" w:rsidRPr="00C06657" w:rsidRDefault="001245F9" w:rsidP="00C1573F"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  <w:vAlign w:val="bottom"/>
          </w:tcPr>
          <w:p w:rsidR="001245F9" w:rsidRPr="00C06657" w:rsidRDefault="001245F9" w:rsidP="00C1573F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Align w:val="bottom"/>
          </w:tcPr>
          <w:p w:rsidR="001245F9" w:rsidRPr="00C06657" w:rsidRDefault="001245F9" w:rsidP="00C1573F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gridSpan w:val="2"/>
            <w:vAlign w:val="bottom"/>
          </w:tcPr>
          <w:p w:rsidR="001245F9" w:rsidRPr="00C06657" w:rsidRDefault="001245F9" w:rsidP="00C1573F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Align w:val="bottom"/>
          </w:tcPr>
          <w:p w:rsidR="001245F9" w:rsidRPr="00C06657" w:rsidRDefault="001245F9" w:rsidP="00C1573F">
            <w:pPr>
              <w:rPr>
                <w:sz w:val="1"/>
                <w:szCs w:val="1"/>
              </w:rPr>
            </w:pPr>
          </w:p>
        </w:tc>
      </w:tr>
      <w:tr w:rsidR="001245F9" w:rsidRPr="00C06657" w:rsidTr="001245F9">
        <w:trPr>
          <w:trHeight w:val="264"/>
        </w:trPr>
        <w:tc>
          <w:tcPr>
            <w:tcW w:w="602" w:type="dxa"/>
            <w:vAlign w:val="bottom"/>
          </w:tcPr>
          <w:p w:rsidR="001245F9" w:rsidRPr="00C06657" w:rsidRDefault="001245F9" w:rsidP="00C1573F"/>
        </w:tc>
        <w:tc>
          <w:tcPr>
            <w:tcW w:w="2408" w:type="dxa"/>
            <w:vAlign w:val="bottom"/>
          </w:tcPr>
          <w:p w:rsidR="001245F9" w:rsidRPr="00C06657" w:rsidRDefault="001245F9" w:rsidP="00C1573F"/>
        </w:tc>
        <w:tc>
          <w:tcPr>
            <w:tcW w:w="5357" w:type="dxa"/>
            <w:vAlign w:val="bottom"/>
          </w:tcPr>
          <w:p w:rsidR="001245F9" w:rsidRPr="00C06657" w:rsidRDefault="001245F9" w:rsidP="00C1573F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</w:rPr>
              <w:t>ИТОГО:</w:t>
            </w:r>
          </w:p>
        </w:tc>
        <w:tc>
          <w:tcPr>
            <w:tcW w:w="1497" w:type="dxa"/>
            <w:gridSpan w:val="2"/>
            <w:vAlign w:val="bottom"/>
          </w:tcPr>
          <w:p w:rsidR="001245F9" w:rsidRPr="00C06657" w:rsidRDefault="001245F9" w:rsidP="00C1573F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1434" w:type="dxa"/>
            <w:vAlign w:val="bottom"/>
          </w:tcPr>
          <w:p w:rsidR="001245F9" w:rsidRPr="00C06657" w:rsidRDefault="001245F9" w:rsidP="00C1573F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1255" w:type="dxa"/>
            <w:vAlign w:val="bottom"/>
          </w:tcPr>
          <w:p w:rsidR="001245F9" w:rsidRPr="00C06657" w:rsidRDefault="001245F9" w:rsidP="00C1573F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1334" w:type="dxa"/>
            <w:gridSpan w:val="2"/>
            <w:vAlign w:val="bottom"/>
          </w:tcPr>
          <w:p w:rsidR="001245F9" w:rsidRPr="00C06657" w:rsidRDefault="001245F9" w:rsidP="00C1573F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1296" w:type="dxa"/>
            <w:vAlign w:val="bottom"/>
          </w:tcPr>
          <w:p w:rsidR="001245F9" w:rsidRPr="00C06657" w:rsidRDefault="001245F9" w:rsidP="00C1573F">
            <w:pPr>
              <w:rPr>
                <w:sz w:val="1"/>
                <w:szCs w:val="1"/>
              </w:rPr>
            </w:pPr>
          </w:p>
        </w:tc>
      </w:tr>
      <w:tr w:rsidR="001245F9" w:rsidRPr="00C06657" w:rsidTr="001245F9">
        <w:trPr>
          <w:trHeight w:val="254"/>
        </w:trPr>
        <w:tc>
          <w:tcPr>
            <w:tcW w:w="602" w:type="dxa"/>
            <w:vAlign w:val="bottom"/>
          </w:tcPr>
          <w:p w:rsidR="001245F9" w:rsidRPr="00C06657" w:rsidRDefault="001245F9" w:rsidP="00C1573F">
            <w:pPr>
              <w:spacing w:line="253" w:lineRule="exact"/>
              <w:jc w:val="center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w w:val="99"/>
                <w:sz w:val="24"/>
                <w:szCs w:val="24"/>
              </w:rPr>
              <w:t>2.</w:t>
            </w:r>
          </w:p>
        </w:tc>
        <w:tc>
          <w:tcPr>
            <w:tcW w:w="2408" w:type="dxa"/>
            <w:vAlign w:val="bottom"/>
          </w:tcPr>
          <w:p w:rsidR="001245F9" w:rsidRPr="00C06657" w:rsidRDefault="001245F9" w:rsidP="00C1573F">
            <w:pPr>
              <w:spacing w:line="243" w:lineRule="exact"/>
              <w:ind w:left="80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</w:rPr>
              <w:t>Вариативная часть</w:t>
            </w:r>
          </w:p>
        </w:tc>
        <w:tc>
          <w:tcPr>
            <w:tcW w:w="5357" w:type="dxa"/>
            <w:vAlign w:val="bottom"/>
          </w:tcPr>
          <w:p w:rsidR="001245F9" w:rsidRPr="00C06657" w:rsidRDefault="001245F9" w:rsidP="00C1573F"/>
        </w:tc>
        <w:tc>
          <w:tcPr>
            <w:tcW w:w="1497" w:type="dxa"/>
            <w:gridSpan w:val="2"/>
            <w:vAlign w:val="bottom"/>
          </w:tcPr>
          <w:p w:rsidR="001245F9" w:rsidRPr="00C06657" w:rsidRDefault="001245F9" w:rsidP="00C1573F"/>
        </w:tc>
        <w:tc>
          <w:tcPr>
            <w:tcW w:w="1434" w:type="dxa"/>
            <w:vAlign w:val="bottom"/>
          </w:tcPr>
          <w:p w:rsidR="001245F9" w:rsidRPr="00C06657" w:rsidRDefault="001245F9" w:rsidP="00C1573F"/>
        </w:tc>
        <w:tc>
          <w:tcPr>
            <w:tcW w:w="1255" w:type="dxa"/>
            <w:vAlign w:val="bottom"/>
          </w:tcPr>
          <w:p w:rsidR="001245F9" w:rsidRPr="00C06657" w:rsidRDefault="001245F9" w:rsidP="00C1573F"/>
        </w:tc>
        <w:tc>
          <w:tcPr>
            <w:tcW w:w="1334" w:type="dxa"/>
            <w:gridSpan w:val="2"/>
            <w:vAlign w:val="bottom"/>
          </w:tcPr>
          <w:p w:rsidR="001245F9" w:rsidRPr="00C06657" w:rsidRDefault="001245F9" w:rsidP="00C1573F"/>
        </w:tc>
        <w:tc>
          <w:tcPr>
            <w:tcW w:w="1296" w:type="dxa"/>
            <w:vAlign w:val="bottom"/>
          </w:tcPr>
          <w:p w:rsidR="001245F9" w:rsidRPr="00C06657" w:rsidRDefault="001245F9" w:rsidP="00C1573F">
            <w:pPr>
              <w:rPr>
                <w:sz w:val="1"/>
                <w:szCs w:val="1"/>
              </w:rPr>
            </w:pPr>
          </w:p>
        </w:tc>
      </w:tr>
      <w:tr w:rsidR="001245F9" w:rsidRPr="00C06657" w:rsidTr="001245F9">
        <w:trPr>
          <w:trHeight w:val="242"/>
        </w:trPr>
        <w:tc>
          <w:tcPr>
            <w:tcW w:w="602" w:type="dxa"/>
            <w:vAlign w:val="bottom"/>
          </w:tcPr>
          <w:p w:rsidR="001245F9" w:rsidRPr="00C06657" w:rsidRDefault="001245F9" w:rsidP="00C1573F">
            <w:pPr>
              <w:rPr>
                <w:sz w:val="21"/>
                <w:szCs w:val="21"/>
              </w:rPr>
            </w:pPr>
          </w:p>
        </w:tc>
        <w:tc>
          <w:tcPr>
            <w:tcW w:w="2408" w:type="dxa"/>
            <w:vAlign w:val="bottom"/>
          </w:tcPr>
          <w:p w:rsidR="001245F9" w:rsidRPr="00C06657" w:rsidRDefault="001245F9" w:rsidP="00C1573F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</w:rPr>
              <w:t>(формируемая ДОУ)</w:t>
            </w:r>
          </w:p>
        </w:tc>
        <w:tc>
          <w:tcPr>
            <w:tcW w:w="5357" w:type="dxa"/>
            <w:vAlign w:val="bottom"/>
          </w:tcPr>
          <w:p w:rsidR="001245F9" w:rsidRPr="00C06657" w:rsidRDefault="001245F9" w:rsidP="00C1573F">
            <w:pPr>
              <w:rPr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bottom"/>
          </w:tcPr>
          <w:p w:rsidR="001245F9" w:rsidRPr="00C06657" w:rsidRDefault="001245F9" w:rsidP="00C1573F">
            <w:pPr>
              <w:rPr>
                <w:sz w:val="21"/>
                <w:szCs w:val="21"/>
              </w:rPr>
            </w:pPr>
          </w:p>
        </w:tc>
        <w:tc>
          <w:tcPr>
            <w:tcW w:w="1434" w:type="dxa"/>
            <w:vAlign w:val="bottom"/>
          </w:tcPr>
          <w:p w:rsidR="001245F9" w:rsidRPr="00C06657" w:rsidRDefault="001245F9" w:rsidP="00C1573F">
            <w:pPr>
              <w:rPr>
                <w:sz w:val="21"/>
                <w:szCs w:val="21"/>
              </w:rPr>
            </w:pPr>
          </w:p>
        </w:tc>
        <w:tc>
          <w:tcPr>
            <w:tcW w:w="1255" w:type="dxa"/>
            <w:vAlign w:val="bottom"/>
          </w:tcPr>
          <w:p w:rsidR="001245F9" w:rsidRPr="00C06657" w:rsidRDefault="001245F9" w:rsidP="00C1573F">
            <w:pPr>
              <w:rPr>
                <w:sz w:val="21"/>
                <w:szCs w:val="21"/>
              </w:rPr>
            </w:pPr>
          </w:p>
        </w:tc>
        <w:tc>
          <w:tcPr>
            <w:tcW w:w="1334" w:type="dxa"/>
            <w:gridSpan w:val="2"/>
            <w:vAlign w:val="bottom"/>
          </w:tcPr>
          <w:p w:rsidR="001245F9" w:rsidRPr="00C06657" w:rsidRDefault="001245F9" w:rsidP="00C1573F">
            <w:pPr>
              <w:rPr>
                <w:sz w:val="21"/>
                <w:szCs w:val="21"/>
              </w:rPr>
            </w:pPr>
          </w:p>
        </w:tc>
        <w:tc>
          <w:tcPr>
            <w:tcW w:w="1296" w:type="dxa"/>
            <w:vAlign w:val="bottom"/>
          </w:tcPr>
          <w:p w:rsidR="001245F9" w:rsidRPr="00C06657" w:rsidRDefault="001245F9" w:rsidP="00C1573F">
            <w:pPr>
              <w:rPr>
                <w:sz w:val="1"/>
                <w:szCs w:val="1"/>
              </w:rPr>
            </w:pPr>
          </w:p>
        </w:tc>
      </w:tr>
      <w:tr w:rsidR="001245F9" w:rsidRPr="00C06657" w:rsidTr="001245F9">
        <w:trPr>
          <w:trHeight w:val="259"/>
        </w:trPr>
        <w:tc>
          <w:tcPr>
            <w:tcW w:w="602" w:type="dxa"/>
            <w:vAlign w:val="bottom"/>
          </w:tcPr>
          <w:p w:rsidR="001245F9" w:rsidRPr="00C06657" w:rsidRDefault="001245F9" w:rsidP="00C1573F">
            <w:pPr>
              <w:spacing w:line="253" w:lineRule="exact"/>
              <w:jc w:val="center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w w:val="99"/>
                <w:sz w:val="24"/>
                <w:szCs w:val="24"/>
              </w:rPr>
              <w:t>2.1</w:t>
            </w:r>
          </w:p>
        </w:tc>
        <w:tc>
          <w:tcPr>
            <w:tcW w:w="2408" w:type="dxa"/>
            <w:vAlign w:val="bottom"/>
          </w:tcPr>
          <w:p w:rsidR="001245F9" w:rsidRPr="00C06657" w:rsidRDefault="001245F9" w:rsidP="00C1573F">
            <w:pPr>
              <w:spacing w:line="243" w:lineRule="exact"/>
              <w:ind w:left="80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</w:rPr>
              <w:t>Речевое</w:t>
            </w:r>
          </w:p>
        </w:tc>
        <w:tc>
          <w:tcPr>
            <w:tcW w:w="5357" w:type="dxa"/>
            <w:vAlign w:val="bottom"/>
          </w:tcPr>
          <w:p w:rsidR="001245F9" w:rsidRPr="00C06657" w:rsidRDefault="001245F9" w:rsidP="00C1573F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C06657">
              <w:rPr>
                <w:rFonts w:eastAsia="Times New Roman"/>
              </w:rPr>
              <w:t>Бурятский язык</w:t>
            </w:r>
          </w:p>
        </w:tc>
        <w:tc>
          <w:tcPr>
            <w:tcW w:w="1497" w:type="dxa"/>
            <w:gridSpan w:val="2"/>
            <w:vAlign w:val="bottom"/>
          </w:tcPr>
          <w:p w:rsidR="001245F9" w:rsidRPr="00C06657" w:rsidRDefault="001245F9" w:rsidP="00C1573F"/>
        </w:tc>
        <w:tc>
          <w:tcPr>
            <w:tcW w:w="1434" w:type="dxa"/>
            <w:vAlign w:val="bottom"/>
          </w:tcPr>
          <w:p w:rsidR="001245F9" w:rsidRPr="00C06657" w:rsidRDefault="001245F9" w:rsidP="00C1573F"/>
        </w:tc>
        <w:tc>
          <w:tcPr>
            <w:tcW w:w="1255" w:type="dxa"/>
            <w:vAlign w:val="bottom"/>
          </w:tcPr>
          <w:p w:rsidR="001245F9" w:rsidRPr="00C06657" w:rsidRDefault="001245F9" w:rsidP="00C1573F">
            <w:pPr>
              <w:spacing w:line="253" w:lineRule="exact"/>
              <w:jc w:val="center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334" w:type="dxa"/>
            <w:gridSpan w:val="2"/>
            <w:vAlign w:val="bottom"/>
          </w:tcPr>
          <w:p w:rsidR="001245F9" w:rsidRPr="00C06657" w:rsidRDefault="001245F9" w:rsidP="00C1573F">
            <w:pPr>
              <w:spacing w:line="253" w:lineRule="exact"/>
              <w:jc w:val="center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296" w:type="dxa"/>
            <w:vAlign w:val="bottom"/>
          </w:tcPr>
          <w:p w:rsidR="001245F9" w:rsidRPr="00C06657" w:rsidRDefault="001245F9" w:rsidP="00C1573F">
            <w:pPr>
              <w:rPr>
                <w:sz w:val="1"/>
                <w:szCs w:val="1"/>
              </w:rPr>
            </w:pPr>
          </w:p>
        </w:tc>
      </w:tr>
      <w:tr w:rsidR="001245F9" w:rsidRPr="00C06657" w:rsidTr="001245F9">
        <w:trPr>
          <w:trHeight w:val="227"/>
        </w:trPr>
        <w:tc>
          <w:tcPr>
            <w:tcW w:w="602" w:type="dxa"/>
            <w:vAlign w:val="bottom"/>
          </w:tcPr>
          <w:p w:rsidR="001245F9" w:rsidRPr="00C06657" w:rsidRDefault="001245F9" w:rsidP="00C1573F">
            <w:pPr>
              <w:rPr>
                <w:sz w:val="19"/>
                <w:szCs w:val="19"/>
              </w:rPr>
            </w:pPr>
          </w:p>
        </w:tc>
        <w:tc>
          <w:tcPr>
            <w:tcW w:w="2408" w:type="dxa"/>
            <w:vAlign w:val="bottom"/>
          </w:tcPr>
          <w:p w:rsidR="001245F9" w:rsidRPr="00C06657" w:rsidRDefault="001245F9" w:rsidP="00C1573F">
            <w:pPr>
              <w:spacing w:line="217" w:lineRule="exact"/>
              <w:ind w:left="80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</w:rPr>
              <w:t>Социально-</w:t>
            </w:r>
          </w:p>
        </w:tc>
        <w:tc>
          <w:tcPr>
            <w:tcW w:w="5357" w:type="dxa"/>
            <w:vAlign w:val="bottom"/>
          </w:tcPr>
          <w:p w:rsidR="001245F9" w:rsidRPr="00C06657" w:rsidRDefault="001245F9" w:rsidP="00C1573F">
            <w:pPr>
              <w:spacing w:line="227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vAlign w:val="bottom"/>
          </w:tcPr>
          <w:p w:rsidR="001245F9" w:rsidRPr="00C06657" w:rsidRDefault="001245F9" w:rsidP="00C1573F">
            <w:pPr>
              <w:rPr>
                <w:sz w:val="19"/>
                <w:szCs w:val="19"/>
              </w:rPr>
            </w:pPr>
          </w:p>
        </w:tc>
        <w:tc>
          <w:tcPr>
            <w:tcW w:w="1434" w:type="dxa"/>
            <w:vAlign w:val="bottom"/>
          </w:tcPr>
          <w:p w:rsidR="001245F9" w:rsidRPr="00C06657" w:rsidRDefault="001245F9" w:rsidP="00C1573F">
            <w:pPr>
              <w:rPr>
                <w:sz w:val="19"/>
                <w:szCs w:val="19"/>
              </w:rPr>
            </w:pPr>
          </w:p>
        </w:tc>
        <w:tc>
          <w:tcPr>
            <w:tcW w:w="1255" w:type="dxa"/>
            <w:vAlign w:val="bottom"/>
          </w:tcPr>
          <w:p w:rsidR="001245F9" w:rsidRPr="00C06657" w:rsidRDefault="001245F9" w:rsidP="00C1573F">
            <w:pPr>
              <w:spacing w:line="22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bottom"/>
          </w:tcPr>
          <w:p w:rsidR="001245F9" w:rsidRPr="00C06657" w:rsidRDefault="001245F9" w:rsidP="00C1573F">
            <w:pPr>
              <w:spacing w:line="22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vAlign w:val="bottom"/>
          </w:tcPr>
          <w:p w:rsidR="001245F9" w:rsidRPr="00C06657" w:rsidRDefault="001245F9" w:rsidP="00C1573F">
            <w:pPr>
              <w:rPr>
                <w:sz w:val="1"/>
                <w:szCs w:val="1"/>
              </w:rPr>
            </w:pPr>
          </w:p>
        </w:tc>
      </w:tr>
      <w:tr w:rsidR="001245F9" w:rsidRPr="00C06657" w:rsidTr="001245F9">
        <w:trPr>
          <w:trHeight w:val="241"/>
        </w:trPr>
        <w:tc>
          <w:tcPr>
            <w:tcW w:w="602" w:type="dxa"/>
            <w:vAlign w:val="bottom"/>
          </w:tcPr>
          <w:p w:rsidR="001245F9" w:rsidRPr="00C06657" w:rsidRDefault="001245F9" w:rsidP="00C1573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vAlign w:val="bottom"/>
          </w:tcPr>
          <w:p w:rsidR="001245F9" w:rsidRPr="00C06657" w:rsidRDefault="001245F9" w:rsidP="00C1573F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</w:rPr>
              <w:t>коммуникативное</w:t>
            </w:r>
          </w:p>
        </w:tc>
        <w:tc>
          <w:tcPr>
            <w:tcW w:w="5357" w:type="dxa"/>
            <w:vAlign w:val="bottom"/>
          </w:tcPr>
          <w:p w:rsidR="001245F9" w:rsidRPr="00C06657" w:rsidRDefault="001245F9" w:rsidP="00C1573F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vAlign w:val="bottom"/>
          </w:tcPr>
          <w:p w:rsidR="001245F9" w:rsidRPr="00C06657" w:rsidRDefault="001245F9" w:rsidP="00C1573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vAlign w:val="bottom"/>
          </w:tcPr>
          <w:p w:rsidR="001245F9" w:rsidRPr="00C06657" w:rsidRDefault="001245F9" w:rsidP="00C1573F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bottom"/>
          </w:tcPr>
          <w:p w:rsidR="001245F9" w:rsidRPr="00C06657" w:rsidRDefault="001245F9" w:rsidP="00C1573F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bottom"/>
          </w:tcPr>
          <w:p w:rsidR="001245F9" w:rsidRPr="00C06657" w:rsidRDefault="001245F9" w:rsidP="00C1573F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vAlign w:val="bottom"/>
          </w:tcPr>
          <w:p w:rsidR="001245F9" w:rsidRPr="00C06657" w:rsidRDefault="001245F9" w:rsidP="00C1573F">
            <w:pPr>
              <w:rPr>
                <w:sz w:val="1"/>
                <w:szCs w:val="1"/>
              </w:rPr>
            </w:pPr>
          </w:p>
        </w:tc>
      </w:tr>
      <w:tr w:rsidR="001245F9" w:rsidRPr="00C06657" w:rsidTr="001245F9">
        <w:trPr>
          <w:trHeight w:val="255"/>
        </w:trPr>
        <w:tc>
          <w:tcPr>
            <w:tcW w:w="602" w:type="dxa"/>
            <w:vAlign w:val="bottom"/>
          </w:tcPr>
          <w:p w:rsidR="001245F9" w:rsidRPr="00C06657" w:rsidRDefault="001245F9" w:rsidP="00C1573F"/>
        </w:tc>
        <w:tc>
          <w:tcPr>
            <w:tcW w:w="2408" w:type="dxa"/>
            <w:vAlign w:val="bottom"/>
          </w:tcPr>
          <w:p w:rsidR="001245F9" w:rsidRPr="00C06657" w:rsidRDefault="001245F9" w:rsidP="00C1573F">
            <w:pPr>
              <w:ind w:left="80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</w:rPr>
              <w:t>Познавательное</w:t>
            </w:r>
          </w:p>
        </w:tc>
        <w:tc>
          <w:tcPr>
            <w:tcW w:w="5357" w:type="dxa"/>
            <w:vAlign w:val="bottom"/>
          </w:tcPr>
          <w:p w:rsidR="001245F9" w:rsidRPr="00C06657" w:rsidRDefault="001245F9" w:rsidP="00C1573F"/>
        </w:tc>
        <w:tc>
          <w:tcPr>
            <w:tcW w:w="1497" w:type="dxa"/>
            <w:gridSpan w:val="2"/>
            <w:vAlign w:val="bottom"/>
          </w:tcPr>
          <w:p w:rsidR="001245F9" w:rsidRPr="00C06657" w:rsidRDefault="001245F9" w:rsidP="00C1573F"/>
        </w:tc>
        <w:tc>
          <w:tcPr>
            <w:tcW w:w="1434" w:type="dxa"/>
            <w:vAlign w:val="bottom"/>
          </w:tcPr>
          <w:p w:rsidR="001245F9" w:rsidRPr="00C06657" w:rsidRDefault="001245F9" w:rsidP="00C1573F"/>
        </w:tc>
        <w:tc>
          <w:tcPr>
            <w:tcW w:w="1255" w:type="dxa"/>
            <w:vAlign w:val="bottom"/>
          </w:tcPr>
          <w:p w:rsidR="001245F9" w:rsidRPr="00C06657" w:rsidRDefault="001245F9" w:rsidP="00C1573F"/>
        </w:tc>
        <w:tc>
          <w:tcPr>
            <w:tcW w:w="1334" w:type="dxa"/>
            <w:gridSpan w:val="2"/>
            <w:vAlign w:val="bottom"/>
          </w:tcPr>
          <w:p w:rsidR="001245F9" w:rsidRPr="00C06657" w:rsidRDefault="001245F9" w:rsidP="00C1573F"/>
        </w:tc>
        <w:tc>
          <w:tcPr>
            <w:tcW w:w="1296" w:type="dxa"/>
            <w:vAlign w:val="bottom"/>
          </w:tcPr>
          <w:p w:rsidR="001245F9" w:rsidRPr="00C06657" w:rsidRDefault="001245F9" w:rsidP="00C1573F">
            <w:pPr>
              <w:rPr>
                <w:sz w:val="1"/>
                <w:szCs w:val="1"/>
              </w:rPr>
            </w:pPr>
          </w:p>
        </w:tc>
      </w:tr>
      <w:tr w:rsidR="001245F9" w:rsidRPr="00C06657" w:rsidTr="001245F9">
        <w:trPr>
          <w:trHeight w:val="249"/>
        </w:trPr>
        <w:tc>
          <w:tcPr>
            <w:tcW w:w="602" w:type="dxa"/>
            <w:vAlign w:val="bottom"/>
          </w:tcPr>
          <w:p w:rsidR="001245F9" w:rsidRPr="00C06657" w:rsidRDefault="001245F9" w:rsidP="00C1573F">
            <w:pPr>
              <w:spacing w:line="249" w:lineRule="exact"/>
              <w:jc w:val="center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w w:val="99"/>
                <w:sz w:val="24"/>
                <w:szCs w:val="24"/>
              </w:rPr>
              <w:t>2.2.</w:t>
            </w:r>
          </w:p>
        </w:tc>
        <w:tc>
          <w:tcPr>
            <w:tcW w:w="2408" w:type="dxa"/>
            <w:vAlign w:val="bottom"/>
          </w:tcPr>
          <w:p w:rsidR="001245F9" w:rsidRPr="00C06657" w:rsidRDefault="001245F9" w:rsidP="00C1573F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</w:rPr>
              <w:t>Кружковая работа</w:t>
            </w:r>
          </w:p>
        </w:tc>
        <w:tc>
          <w:tcPr>
            <w:tcW w:w="5357" w:type="dxa"/>
            <w:vAlign w:val="bottom"/>
          </w:tcPr>
          <w:p w:rsidR="001245F9" w:rsidRPr="00C06657" w:rsidRDefault="001245F9" w:rsidP="00C1573F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C06657">
              <w:rPr>
                <w:rFonts w:eastAsia="Times New Roman"/>
              </w:rPr>
              <w:t>Игровая</w:t>
            </w:r>
          </w:p>
        </w:tc>
        <w:tc>
          <w:tcPr>
            <w:tcW w:w="1497" w:type="dxa"/>
            <w:gridSpan w:val="2"/>
            <w:vAlign w:val="bottom"/>
          </w:tcPr>
          <w:p w:rsidR="001245F9" w:rsidRPr="00C06657" w:rsidRDefault="001245F9" w:rsidP="00C1573F">
            <w:pPr>
              <w:spacing w:line="249" w:lineRule="exact"/>
              <w:jc w:val="center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bottom"/>
          </w:tcPr>
          <w:p w:rsidR="001245F9" w:rsidRPr="00C06657" w:rsidRDefault="001245F9" w:rsidP="00C1573F">
            <w:pPr>
              <w:spacing w:line="249" w:lineRule="exact"/>
              <w:jc w:val="center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255" w:type="dxa"/>
            <w:vAlign w:val="bottom"/>
          </w:tcPr>
          <w:p w:rsidR="001245F9" w:rsidRPr="00C06657" w:rsidRDefault="001245F9" w:rsidP="00C1573F">
            <w:pPr>
              <w:spacing w:line="249" w:lineRule="exact"/>
              <w:jc w:val="center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334" w:type="dxa"/>
            <w:gridSpan w:val="2"/>
            <w:vAlign w:val="bottom"/>
          </w:tcPr>
          <w:p w:rsidR="001245F9" w:rsidRPr="00C06657" w:rsidRDefault="001245F9" w:rsidP="00C1573F">
            <w:pPr>
              <w:spacing w:line="249" w:lineRule="exact"/>
              <w:jc w:val="center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296" w:type="dxa"/>
            <w:vAlign w:val="bottom"/>
          </w:tcPr>
          <w:p w:rsidR="001245F9" w:rsidRPr="00C06657" w:rsidRDefault="001245F9" w:rsidP="00C1573F">
            <w:pPr>
              <w:rPr>
                <w:sz w:val="1"/>
                <w:szCs w:val="1"/>
              </w:rPr>
            </w:pPr>
          </w:p>
        </w:tc>
      </w:tr>
      <w:tr w:rsidR="001245F9" w:rsidRPr="00C06657" w:rsidTr="001245F9">
        <w:trPr>
          <w:trHeight w:val="241"/>
        </w:trPr>
        <w:tc>
          <w:tcPr>
            <w:tcW w:w="602" w:type="dxa"/>
            <w:vAlign w:val="bottom"/>
          </w:tcPr>
          <w:p w:rsidR="001245F9" w:rsidRPr="00C06657" w:rsidRDefault="001245F9" w:rsidP="00C1573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vAlign w:val="bottom"/>
          </w:tcPr>
          <w:p w:rsidR="001245F9" w:rsidRPr="00C06657" w:rsidRDefault="001245F9" w:rsidP="00C1573F">
            <w:pPr>
              <w:rPr>
                <w:sz w:val="20"/>
                <w:szCs w:val="20"/>
              </w:rPr>
            </w:pPr>
          </w:p>
        </w:tc>
        <w:tc>
          <w:tcPr>
            <w:tcW w:w="5357" w:type="dxa"/>
            <w:vAlign w:val="bottom"/>
          </w:tcPr>
          <w:p w:rsidR="001245F9" w:rsidRPr="00C06657" w:rsidRDefault="001245F9" w:rsidP="00C1573F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C06657">
              <w:rPr>
                <w:rFonts w:eastAsia="Times New Roman"/>
              </w:rPr>
              <w:t>Коммуникативная</w:t>
            </w:r>
          </w:p>
        </w:tc>
        <w:tc>
          <w:tcPr>
            <w:tcW w:w="1497" w:type="dxa"/>
            <w:gridSpan w:val="2"/>
            <w:vAlign w:val="bottom"/>
          </w:tcPr>
          <w:p w:rsidR="001245F9" w:rsidRPr="00C06657" w:rsidRDefault="001245F9" w:rsidP="00C1573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vAlign w:val="bottom"/>
          </w:tcPr>
          <w:p w:rsidR="001245F9" w:rsidRPr="00C06657" w:rsidRDefault="001245F9" w:rsidP="00C1573F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bottom"/>
          </w:tcPr>
          <w:p w:rsidR="001245F9" w:rsidRPr="00C06657" w:rsidRDefault="001245F9" w:rsidP="00C1573F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bottom"/>
          </w:tcPr>
          <w:p w:rsidR="001245F9" w:rsidRPr="00C06657" w:rsidRDefault="001245F9" w:rsidP="00C1573F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vAlign w:val="bottom"/>
          </w:tcPr>
          <w:p w:rsidR="001245F9" w:rsidRPr="00C06657" w:rsidRDefault="001245F9" w:rsidP="00C1573F">
            <w:pPr>
              <w:rPr>
                <w:sz w:val="1"/>
                <w:szCs w:val="1"/>
              </w:rPr>
            </w:pPr>
          </w:p>
        </w:tc>
      </w:tr>
      <w:tr w:rsidR="001245F9" w:rsidRPr="00C06657" w:rsidTr="001245F9">
        <w:trPr>
          <w:trHeight w:val="257"/>
        </w:trPr>
        <w:tc>
          <w:tcPr>
            <w:tcW w:w="602" w:type="dxa"/>
            <w:vAlign w:val="bottom"/>
          </w:tcPr>
          <w:p w:rsidR="001245F9" w:rsidRPr="00C06657" w:rsidRDefault="001245F9" w:rsidP="00C1573F"/>
        </w:tc>
        <w:tc>
          <w:tcPr>
            <w:tcW w:w="2408" w:type="dxa"/>
            <w:vAlign w:val="bottom"/>
          </w:tcPr>
          <w:p w:rsidR="001245F9" w:rsidRPr="00C06657" w:rsidRDefault="001245F9" w:rsidP="00C1573F"/>
        </w:tc>
        <w:tc>
          <w:tcPr>
            <w:tcW w:w="5357" w:type="dxa"/>
            <w:vAlign w:val="bottom"/>
          </w:tcPr>
          <w:p w:rsidR="001245F9" w:rsidRPr="00C06657" w:rsidRDefault="001245F9" w:rsidP="00C1573F">
            <w:pPr>
              <w:ind w:left="80"/>
              <w:rPr>
                <w:sz w:val="20"/>
                <w:szCs w:val="20"/>
              </w:rPr>
            </w:pPr>
            <w:r w:rsidRPr="00C06657">
              <w:rPr>
                <w:rFonts w:eastAsia="Times New Roman"/>
              </w:rPr>
              <w:t>Продуктивная</w:t>
            </w:r>
          </w:p>
        </w:tc>
        <w:tc>
          <w:tcPr>
            <w:tcW w:w="1497" w:type="dxa"/>
            <w:gridSpan w:val="2"/>
            <w:vAlign w:val="bottom"/>
          </w:tcPr>
          <w:p w:rsidR="001245F9" w:rsidRPr="00C06657" w:rsidRDefault="001245F9" w:rsidP="00C1573F"/>
        </w:tc>
        <w:tc>
          <w:tcPr>
            <w:tcW w:w="1434" w:type="dxa"/>
            <w:vAlign w:val="bottom"/>
          </w:tcPr>
          <w:p w:rsidR="001245F9" w:rsidRPr="00C06657" w:rsidRDefault="001245F9" w:rsidP="00C1573F"/>
        </w:tc>
        <w:tc>
          <w:tcPr>
            <w:tcW w:w="1255" w:type="dxa"/>
            <w:vAlign w:val="bottom"/>
          </w:tcPr>
          <w:p w:rsidR="001245F9" w:rsidRPr="00C06657" w:rsidRDefault="001245F9" w:rsidP="00C1573F"/>
        </w:tc>
        <w:tc>
          <w:tcPr>
            <w:tcW w:w="1334" w:type="dxa"/>
            <w:gridSpan w:val="2"/>
            <w:vAlign w:val="bottom"/>
          </w:tcPr>
          <w:p w:rsidR="001245F9" w:rsidRPr="00C06657" w:rsidRDefault="001245F9" w:rsidP="00C1573F"/>
        </w:tc>
        <w:tc>
          <w:tcPr>
            <w:tcW w:w="1296" w:type="dxa"/>
            <w:vAlign w:val="bottom"/>
          </w:tcPr>
          <w:p w:rsidR="001245F9" w:rsidRPr="00C06657" w:rsidRDefault="001245F9" w:rsidP="00C1573F">
            <w:pPr>
              <w:rPr>
                <w:sz w:val="1"/>
                <w:szCs w:val="1"/>
              </w:rPr>
            </w:pPr>
          </w:p>
        </w:tc>
      </w:tr>
      <w:tr w:rsidR="001245F9" w:rsidRPr="00C06657" w:rsidTr="001245F9">
        <w:trPr>
          <w:trHeight w:val="442"/>
        </w:trPr>
        <w:tc>
          <w:tcPr>
            <w:tcW w:w="602" w:type="dxa"/>
            <w:vAlign w:val="bottom"/>
          </w:tcPr>
          <w:p w:rsidR="001245F9" w:rsidRPr="00C06657" w:rsidRDefault="001245F9" w:rsidP="00C1573F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vAlign w:val="bottom"/>
          </w:tcPr>
          <w:p w:rsidR="001245F9" w:rsidRPr="00C06657" w:rsidRDefault="001245F9" w:rsidP="00C1573F">
            <w:pPr>
              <w:rPr>
                <w:sz w:val="24"/>
                <w:szCs w:val="24"/>
              </w:rPr>
            </w:pPr>
          </w:p>
        </w:tc>
        <w:tc>
          <w:tcPr>
            <w:tcW w:w="5357" w:type="dxa"/>
            <w:vAlign w:val="bottom"/>
          </w:tcPr>
          <w:p w:rsidR="001245F9" w:rsidRPr="00C06657" w:rsidRDefault="001245F9" w:rsidP="00C1573F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vAlign w:val="bottom"/>
          </w:tcPr>
          <w:p w:rsidR="001245F9" w:rsidRPr="00C06657" w:rsidRDefault="001245F9" w:rsidP="00C1573F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vAlign w:val="bottom"/>
          </w:tcPr>
          <w:p w:rsidR="001245F9" w:rsidRPr="00C06657" w:rsidRDefault="001245F9" w:rsidP="00C1573F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bottom"/>
          </w:tcPr>
          <w:p w:rsidR="001245F9" w:rsidRPr="00C06657" w:rsidRDefault="001245F9" w:rsidP="00C1573F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bottom"/>
          </w:tcPr>
          <w:p w:rsidR="001245F9" w:rsidRPr="00C06657" w:rsidRDefault="001245F9" w:rsidP="00C1573F">
            <w:pPr>
              <w:ind w:right="361"/>
              <w:jc w:val="right"/>
              <w:rPr>
                <w:sz w:val="20"/>
                <w:szCs w:val="20"/>
              </w:rPr>
            </w:pPr>
          </w:p>
        </w:tc>
        <w:tc>
          <w:tcPr>
            <w:tcW w:w="1296" w:type="dxa"/>
            <w:vAlign w:val="bottom"/>
          </w:tcPr>
          <w:p w:rsidR="001245F9" w:rsidRPr="00C06657" w:rsidRDefault="001245F9" w:rsidP="00C1573F">
            <w:pPr>
              <w:rPr>
                <w:sz w:val="1"/>
                <w:szCs w:val="1"/>
              </w:rPr>
            </w:pPr>
          </w:p>
        </w:tc>
      </w:tr>
    </w:tbl>
    <w:p w:rsidR="00466D0E" w:rsidRPr="00D34A36" w:rsidRDefault="001245F9" w:rsidP="00D34A36">
      <w:pPr>
        <w:spacing w:line="20" w:lineRule="exact"/>
        <w:rPr>
          <w:sz w:val="20"/>
          <w:szCs w:val="20"/>
        </w:rPr>
        <w:sectPr w:rsidR="00466D0E" w:rsidRPr="00D34A36" w:rsidSect="002775B7">
          <w:pgSz w:w="16840" w:h="11906" w:orient="landscape"/>
          <w:pgMar w:top="849" w:right="678" w:bottom="416" w:left="1020" w:header="0" w:footer="0" w:gutter="0"/>
          <w:cols w:space="720" w:equalWidth="0">
            <w:col w:w="15140"/>
          </w:cols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82656" behindDoc="1" locked="0" layoutInCell="0" allowOverlap="1">
                <wp:simplePos x="0" y="0"/>
                <wp:positionH relativeFrom="column">
                  <wp:posOffset>9719945</wp:posOffset>
                </wp:positionH>
                <wp:positionV relativeFrom="paragraph">
                  <wp:posOffset>288290</wp:posOffset>
                </wp:positionV>
                <wp:extent cx="12065" cy="18415"/>
                <wp:effectExtent l="0" t="0" r="0" b="0"/>
                <wp:wrapNone/>
                <wp:docPr id="31" name="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8415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06" o:spid="_x0000_s1026" style="position:absolute;margin-left:765.35pt;margin-top:22.7pt;width:.95pt;height:1.45pt;z-index:-251533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" o:allowincell="f" fillcolor="#943634" stroked="f"/>
            </w:pict>
          </mc:Fallback>
        </mc:AlternateContent>
      </w:r>
    </w:p>
    <w:p w:rsidR="00466D0E" w:rsidRPr="00C06657" w:rsidRDefault="001245F9" w:rsidP="00C1573F">
      <w:pPr>
        <w:ind w:left="3100"/>
        <w:rPr>
          <w:sz w:val="20"/>
          <w:szCs w:val="20"/>
        </w:rPr>
      </w:pPr>
      <w:r>
        <w:rPr>
          <w:rFonts w:eastAsia="Times New Roman"/>
          <w:noProof/>
        </w:rPr>
        <w:lastRenderedPageBreak/>
        <mc:AlternateContent>
          <mc:Choice Requires="wps">
            <w:drawing>
              <wp:anchor distT="4294967295" distB="4294967295" distL="0" distR="0" simplePos="0" relativeHeight="251630080" behindDoc="0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543559</wp:posOffset>
                </wp:positionV>
                <wp:extent cx="9617710" cy="0"/>
                <wp:effectExtent l="0" t="0" r="21590" b="19050"/>
                <wp:wrapNone/>
                <wp:docPr id="30" name="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177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09" o:spid="_x0000_s1026" style="position:absolute;z-index:25163008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page;mso-width-percent:0;mso-height-percent:0;mso-width-relative:page;mso-height-relative:page" from="51pt,42.8pt" to="808.3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" o:allowincell="f" strokeweight=".16931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4294967295" distR="4294967295" simplePos="0" relativeHeight="251631104" behindDoc="0" locked="0" layoutInCell="0" allowOverlap="1">
                <wp:simplePos x="0" y="0"/>
                <wp:positionH relativeFrom="page">
                  <wp:posOffset>8642349</wp:posOffset>
                </wp:positionH>
                <wp:positionV relativeFrom="page">
                  <wp:posOffset>541020</wp:posOffset>
                </wp:positionV>
                <wp:extent cx="0" cy="836930"/>
                <wp:effectExtent l="0" t="0" r="19050" b="20320"/>
                <wp:wrapNone/>
                <wp:docPr id="29" name="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69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10" o:spid="_x0000_s1026" style="position:absolute;z-index:251631104;visibility:visible;mso-wrap-style:square;mso-width-percent:0;mso-height-percent:0;mso-wrap-distance-left:-3e-5mm;mso-wrap-distance-top:0;mso-wrap-distance-right:-3e-5mm;mso-wrap-distance-bottom:0;mso-position-horizontal:absolute;mso-position-horizontal-relative:page;mso-position-vertical:absolute;mso-position-vertical-relative:page;mso-width-percent:0;mso-height-percent:0;mso-width-relative:page;mso-height-relative:page" from="680.5pt,42.6pt" to="680.5pt,1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" o:allowincell="f" strokeweight="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4294967295" distB="4294967295" distL="0" distR="0" simplePos="0" relativeHeight="251632128" behindDoc="0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1191894</wp:posOffset>
                </wp:positionV>
                <wp:extent cx="9617710" cy="0"/>
                <wp:effectExtent l="0" t="0" r="21590" b="19050"/>
                <wp:wrapNone/>
                <wp:docPr id="28" name="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177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11" o:spid="_x0000_s1026" style="position:absolute;z-index:25163212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page;mso-width-percent:0;mso-height-percent:0;mso-width-relative:page;mso-height-relative:page" from="51pt,93.85pt" to="808.3pt,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" o:allowincell="f" strokeweight="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4294967295" distR="4294967295" simplePos="0" relativeHeight="251633152" behindDoc="0" locked="0" layoutInCell="0" allowOverlap="1">
                <wp:simplePos x="0" y="0"/>
                <wp:positionH relativeFrom="page">
                  <wp:posOffset>650239</wp:posOffset>
                </wp:positionH>
                <wp:positionV relativeFrom="page">
                  <wp:posOffset>541020</wp:posOffset>
                </wp:positionV>
                <wp:extent cx="0" cy="836930"/>
                <wp:effectExtent l="0" t="0" r="19050" b="20320"/>
                <wp:wrapNone/>
                <wp:docPr id="27" name="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69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12" o:spid="_x0000_s1026" style="position:absolute;z-index:251633152;visibility:visible;mso-wrap-style:square;mso-width-percent:0;mso-height-percent:0;mso-wrap-distance-left:-3e-5mm;mso-wrap-distance-top:0;mso-wrap-distance-right:-3e-5mm;mso-wrap-distance-bottom:0;mso-position-horizontal:absolute;mso-position-horizontal-relative:page;mso-position-vertical:absolute;mso-position-vertical-relative:page;mso-width-percent:0;mso-height-percent:0;mso-width-relative:page;mso-height-relative:page" from="51.2pt,42.6pt" to="51.2pt,1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7PrFQIAACsEAAAOAAAAZHJzL2Uyb0RvYy54bWysU02P2jAQvVfqf7B8h3zAsh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" o:allowincell="f" strokeweight=".16931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4294967295" distR="4294967295" simplePos="0" relativeHeight="251634176" behindDoc="0" locked="0" layoutInCell="0" allowOverlap="1">
                <wp:simplePos x="0" y="0"/>
                <wp:positionH relativeFrom="page">
                  <wp:posOffset>1015999</wp:posOffset>
                </wp:positionH>
                <wp:positionV relativeFrom="page">
                  <wp:posOffset>541020</wp:posOffset>
                </wp:positionV>
                <wp:extent cx="0" cy="836930"/>
                <wp:effectExtent l="0" t="0" r="19050" b="20320"/>
                <wp:wrapNone/>
                <wp:docPr id="26" name="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69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13" o:spid="_x0000_s1026" style="position:absolute;z-index:251634176;visibility:visible;mso-wrap-style:square;mso-width-percent:0;mso-height-percent:0;mso-wrap-distance-left:-3e-5mm;mso-wrap-distance-top:0;mso-wrap-distance-right:-3e-5mm;mso-wrap-distance-bottom:0;mso-position-horizontal:absolute;mso-position-horizontal-relative:page;mso-position-vertical:absolute;mso-position-vertical-relative:page;mso-width-percent:0;mso-height-percent:0;mso-width-relative:page;mso-height-relative:page" from="80pt,42.6pt" to="80pt,1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" o:allowincell="f" strokeweight=".16931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4294967295" distR="4294967295" simplePos="0" relativeHeight="251635200" behindDoc="0" locked="0" layoutInCell="0" allowOverlap="1">
                <wp:simplePos x="0" y="0"/>
                <wp:positionH relativeFrom="page">
                  <wp:posOffset>2549524</wp:posOffset>
                </wp:positionH>
                <wp:positionV relativeFrom="page">
                  <wp:posOffset>541020</wp:posOffset>
                </wp:positionV>
                <wp:extent cx="0" cy="836930"/>
                <wp:effectExtent l="0" t="0" r="19050" b="20320"/>
                <wp:wrapNone/>
                <wp:docPr id="25" name="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69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14" o:spid="_x0000_s1026" style="position:absolute;z-index:251635200;visibility:visible;mso-wrap-style:square;mso-width-percent:0;mso-height-percent:0;mso-wrap-distance-left:-3e-5mm;mso-wrap-distance-top:0;mso-wrap-distance-right:-3e-5mm;mso-wrap-distance-bottom:0;mso-position-horizontal:absolute;mso-position-horizontal-relative:page;mso-position-vertical:absolute;mso-position-vertical-relative:page;mso-width-percent:0;mso-height-percent:0;mso-width-relative:page;mso-height-relative:page" from="200.75pt,42.6pt" to="200.75pt,1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" o:allowincell="f" strokeweight="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4294967295" distR="4294967295" simplePos="0" relativeHeight="251636224" behindDoc="0" locked="0" layoutInCell="0" allowOverlap="1">
                <wp:simplePos x="0" y="0"/>
                <wp:positionH relativeFrom="page">
                  <wp:posOffset>5977889</wp:posOffset>
                </wp:positionH>
                <wp:positionV relativeFrom="page">
                  <wp:posOffset>541020</wp:posOffset>
                </wp:positionV>
                <wp:extent cx="0" cy="836930"/>
                <wp:effectExtent l="0" t="0" r="19050" b="20320"/>
                <wp:wrapNone/>
                <wp:docPr id="24" name="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69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15" o:spid="_x0000_s1026" style="position:absolute;z-index:251636224;visibility:visible;mso-wrap-style:square;mso-width-percent:0;mso-height-percent:0;mso-wrap-distance-left:-3e-5mm;mso-wrap-distance-top:0;mso-wrap-distance-right:-3e-5mm;mso-wrap-distance-bottom:0;mso-position-horizontal:absolute;mso-position-horizontal-relative:page;mso-position-vertical:absolute;mso-position-vertical-relative:page;mso-width-percent:0;mso-height-percent:0;mso-width-relative:page;mso-height-relative:page" from="470.7pt,42.6pt" to="470.7pt,1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1Ep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" o:allowincell="f" strokeweight=".16931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4294967295" distR="4294967295" simplePos="0" relativeHeight="251637248" behindDoc="0" locked="0" layoutInCell="0" allowOverlap="1">
                <wp:simplePos x="0" y="0"/>
                <wp:positionH relativeFrom="page">
                  <wp:posOffset>6782434</wp:posOffset>
                </wp:positionH>
                <wp:positionV relativeFrom="page">
                  <wp:posOffset>541020</wp:posOffset>
                </wp:positionV>
                <wp:extent cx="0" cy="836930"/>
                <wp:effectExtent l="0" t="0" r="19050" b="20320"/>
                <wp:wrapNone/>
                <wp:docPr id="23" name="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69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16" o:spid="_x0000_s1026" style="position:absolute;z-index:251637248;visibility:visible;mso-wrap-style:square;mso-width-percent:0;mso-height-percent:0;mso-wrap-distance-left:-3e-5mm;mso-wrap-distance-top:0;mso-wrap-distance-right:-3e-5mm;mso-wrap-distance-bottom:0;mso-position-horizontal:absolute;mso-position-horizontal-relative:page;mso-position-vertical:absolute;mso-position-vertical-relative:page;mso-width-percent:0;mso-height-percent:0;mso-width-relative:page;mso-height-relative:page" from="534.05pt,42.6pt" to="534.05pt,1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" o:allowincell="f" strokeweight=".16931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4294967295" distR="4294967295" simplePos="0" relativeHeight="251638272" behindDoc="0" locked="0" layoutInCell="0" allowOverlap="1">
                <wp:simplePos x="0" y="0"/>
                <wp:positionH relativeFrom="page">
                  <wp:posOffset>7741284</wp:posOffset>
                </wp:positionH>
                <wp:positionV relativeFrom="page">
                  <wp:posOffset>541020</wp:posOffset>
                </wp:positionV>
                <wp:extent cx="0" cy="836930"/>
                <wp:effectExtent l="0" t="0" r="19050" b="20320"/>
                <wp:wrapNone/>
                <wp:docPr id="22" name="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69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17" o:spid="_x0000_s1026" style="position:absolute;z-index:251638272;visibility:visible;mso-wrap-style:square;mso-width-percent:0;mso-height-percent:0;mso-wrap-distance-left:-3e-5mm;mso-wrap-distance-top:0;mso-wrap-distance-right:-3e-5mm;mso-wrap-distance-bottom:0;mso-position-horizontal:absolute;mso-position-horizontal-relative:page;mso-position-vertical:absolute;mso-position-vertical-relative:page;mso-width-percent:0;mso-height-percent:0;mso-width-relative:page;mso-height-relative:page" from="609.55pt,42.6pt" to="609.55pt,1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rMdFQIAACsEAAAOAAAAZHJzL2Uyb0RvYy54bWysU02P2jAQvVfqf7B8h3zAsh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" o:allowincell="f" strokeweight=".16931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4294967295" distR="4294967295" simplePos="0" relativeHeight="251639296" behindDoc="0" locked="0" layoutInCell="0" allowOverlap="1">
                <wp:simplePos x="0" y="0"/>
                <wp:positionH relativeFrom="page">
                  <wp:posOffset>9451339</wp:posOffset>
                </wp:positionH>
                <wp:positionV relativeFrom="page">
                  <wp:posOffset>541020</wp:posOffset>
                </wp:positionV>
                <wp:extent cx="0" cy="836930"/>
                <wp:effectExtent l="0" t="0" r="19050" b="20320"/>
                <wp:wrapNone/>
                <wp:docPr id="21" name="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69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18" o:spid="_x0000_s1026" style="position:absolute;z-index:251639296;visibility:visible;mso-wrap-style:square;mso-width-percent:0;mso-height-percent:0;mso-wrap-distance-left:-3e-5mm;mso-wrap-distance-top:0;mso-wrap-distance-right:-3e-5mm;mso-wrap-distance-bottom:0;mso-position-horizontal:absolute;mso-position-horizontal-relative:page;mso-position-vertical:absolute;mso-position-vertical-relative:page;mso-width-percent:0;mso-height-percent:0;mso-width-relative:page;mso-height-relative:page" from="744.2pt,42.6pt" to="744.2pt,1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" o:allowincell="f" strokeweight=".16931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4294967295" distR="4294967295" simplePos="0" relativeHeight="251640320" behindDoc="0" locked="0" layoutInCell="0" allowOverlap="1">
                <wp:simplePos x="0" y="0"/>
                <wp:positionH relativeFrom="page">
                  <wp:posOffset>10262234</wp:posOffset>
                </wp:positionH>
                <wp:positionV relativeFrom="page">
                  <wp:posOffset>541020</wp:posOffset>
                </wp:positionV>
                <wp:extent cx="0" cy="836930"/>
                <wp:effectExtent l="0" t="0" r="19050" b="20320"/>
                <wp:wrapNone/>
                <wp:docPr id="20" name="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69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19" o:spid="_x0000_s1026" style="position:absolute;z-index:251640320;visibility:visible;mso-wrap-style:square;mso-width-percent:0;mso-height-percent:0;mso-wrap-distance-left:-3e-5mm;mso-wrap-distance-top:0;mso-wrap-distance-right:-3e-5mm;mso-wrap-distance-bottom:0;mso-position-horizontal:absolute;mso-position-horizontal-relative:page;mso-position-vertical:absolute;mso-position-vertical-relative:page;mso-width-percent:0;mso-height-percent:0;mso-width-relative:page;mso-height-relative:page" from="808.05pt,42.6pt" to="808.05pt,1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" o:allowincell="f" strokeweight=".16931mm">
                <w10:wrap anchorx="page" anchory="page"/>
              </v:line>
            </w:pict>
          </mc:Fallback>
        </mc:AlternateContent>
      </w:r>
      <w:r w:rsidR="00967597" w:rsidRPr="00C06657">
        <w:rPr>
          <w:rFonts w:eastAsia="Times New Roman"/>
        </w:rPr>
        <w:t>Трудовая</w:t>
      </w:r>
    </w:p>
    <w:p w:rsidR="00466D0E" w:rsidRPr="00C06657" w:rsidRDefault="00967597" w:rsidP="00C1573F">
      <w:pPr>
        <w:ind w:left="3100"/>
        <w:rPr>
          <w:sz w:val="20"/>
          <w:szCs w:val="20"/>
        </w:rPr>
      </w:pPr>
      <w:r w:rsidRPr="00C06657">
        <w:rPr>
          <w:rFonts w:eastAsia="Times New Roman"/>
        </w:rPr>
        <w:t>Познавательно-исследовательская</w:t>
      </w:r>
    </w:p>
    <w:p w:rsidR="00466D0E" w:rsidRPr="00C06657" w:rsidRDefault="00466D0E" w:rsidP="00C1573F">
      <w:pPr>
        <w:spacing w:line="1" w:lineRule="exact"/>
        <w:rPr>
          <w:sz w:val="20"/>
          <w:szCs w:val="20"/>
        </w:rPr>
      </w:pPr>
    </w:p>
    <w:p w:rsidR="00466D0E" w:rsidRPr="00C06657" w:rsidRDefault="00967597" w:rsidP="00C1573F">
      <w:pPr>
        <w:ind w:left="3100"/>
        <w:rPr>
          <w:sz w:val="20"/>
          <w:szCs w:val="20"/>
        </w:rPr>
      </w:pPr>
      <w:r w:rsidRPr="00C06657">
        <w:rPr>
          <w:rFonts w:eastAsia="Times New Roman"/>
        </w:rPr>
        <w:t>Музыкально-художественная</w:t>
      </w:r>
    </w:p>
    <w:p w:rsidR="00466D0E" w:rsidRPr="00C06657" w:rsidRDefault="00967597" w:rsidP="00C1573F">
      <w:pPr>
        <w:ind w:left="3100"/>
        <w:rPr>
          <w:sz w:val="20"/>
          <w:szCs w:val="20"/>
        </w:rPr>
      </w:pPr>
      <w:r w:rsidRPr="00C06657">
        <w:rPr>
          <w:rFonts w:eastAsia="Times New Roman"/>
        </w:rPr>
        <w:t>Физическая</w:t>
      </w:r>
    </w:p>
    <w:p w:rsidR="00466D0E" w:rsidRPr="00C06657" w:rsidRDefault="00466D0E" w:rsidP="00C1573F">
      <w:pPr>
        <w:spacing w:line="15" w:lineRule="exact"/>
        <w:rPr>
          <w:sz w:val="20"/>
          <w:szCs w:val="20"/>
        </w:rPr>
      </w:pPr>
    </w:p>
    <w:tbl>
      <w:tblPr>
        <w:tblW w:w="0" w:type="auto"/>
        <w:tblInd w:w="89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420"/>
        <w:gridCol w:w="1420"/>
        <w:gridCol w:w="1300"/>
        <w:gridCol w:w="599"/>
      </w:tblGrid>
      <w:tr w:rsidR="00466D0E" w:rsidRPr="00C06657" w:rsidTr="00E04BC4">
        <w:trPr>
          <w:trHeight w:val="276"/>
        </w:trPr>
        <w:tc>
          <w:tcPr>
            <w:tcW w:w="800" w:type="dxa"/>
            <w:vAlign w:val="bottom"/>
          </w:tcPr>
          <w:p w:rsidR="00466D0E" w:rsidRPr="00C06657" w:rsidRDefault="001245F9" w:rsidP="00C1573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3"/>
                <w:sz w:val="24"/>
                <w:szCs w:val="24"/>
              </w:rPr>
              <w:t>10</w:t>
            </w:r>
          </w:p>
        </w:tc>
        <w:tc>
          <w:tcPr>
            <w:tcW w:w="1420" w:type="dxa"/>
            <w:vAlign w:val="bottom"/>
          </w:tcPr>
          <w:p w:rsidR="00466D0E" w:rsidRPr="00C06657" w:rsidRDefault="00967597" w:rsidP="00C1573F">
            <w:pPr>
              <w:ind w:right="480"/>
              <w:jc w:val="right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20" w:type="dxa"/>
            <w:vAlign w:val="bottom"/>
          </w:tcPr>
          <w:p w:rsidR="00466D0E" w:rsidRPr="00C06657" w:rsidRDefault="001245F9" w:rsidP="00C1573F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00" w:type="dxa"/>
            <w:vAlign w:val="bottom"/>
          </w:tcPr>
          <w:p w:rsidR="00466D0E" w:rsidRPr="00C06657" w:rsidRDefault="00967597" w:rsidP="001245F9">
            <w:pPr>
              <w:ind w:right="400"/>
              <w:jc w:val="right"/>
              <w:rPr>
                <w:sz w:val="20"/>
                <w:szCs w:val="20"/>
              </w:rPr>
            </w:pPr>
            <w:r w:rsidRPr="00C06657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="001245F9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99" w:type="dxa"/>
            <w:vAlign w:val="bottom"/>
          </w:tcPr>
          <w:p w:rsidR="00466D0E" w:rsidRPr="00C06657" w:rsidRDefault="00466D0E" w:rsidP="00C1573F">
            <w:pPr>
              <w:jc w:val="right"/>
              <w:rPr>
                <w:sz w:val="20"/>
                <w:szCs w:val="20"/>
              </w:rPr>
            </w:pPr>
          </w:p>
        </w:tc>
      </w:tr>
    </w:tbl>
    <w:p w:rsidR="00466D0E" w:rsidRPr="00C06657" w:rsidRDefault="001245F9" w:rsidP="00C1573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0" distR="0" simplePos="0" relativeHeight="25165363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4444</wp:posOffset>
                </wp:positionV>
                <wp:extent cx="9617710" cy="0"/>
                <wp:effectExtent l="0" t="0" r="21590" b="19050"/>
                <wp:wrapNone/>
                <wp:docPr id="19" name="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177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32" o:spid="_x0000_s1026" style="position:absolute;z-index:25165363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0,.35pt" to="757.3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9hFQIAACw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" o:allowincell="f" strokeweight=".16931mm"/>
            </w:pict>
          </mc:Fallback>
        </mc:AlternateContent>
      </w:r>
      <w:r w:rsidR="00E04BC4">
        <w:rPr>
          <w:sz w:val="20"/>
          <w:szCs w:val="20"/>
        </w:rPr>
        <w:t>4</w:t>
      </w:r>
      <w:r w:rsidR="00495693">
        <w:rPr>
          <w:sz w:val="20"/>
          <w:szCs w:val="20"/>
        </w:rPr>
        <w:t>4</w:t>
      </w:r>
    </w:p>
    <w:p w:rsidR="00466D0E" w:rsidRPr="00C06657" w:rsidRDefault="00466D0E" w:rsidP="00C1573F">
      <w:pPr>
        <w:spacing w:line="200" w:lineRule="exact"/>
        <w:rPr>
          <w:sz w:val="20"/>
          <w:szCs w:val="20"/>
        </w:rPr>
      </w:pPr>
    </w:p>
    <w:p w:rsidR="00466D0E" w:rsidRPr="00C06657" w:rsidRDefault="00466D0E" w:rsidP="00C1573F">
      <w:pPr>
        <w:spacing w:line="200" w:lineRule="exact"/>
        <w:rPr>
          <w:sz w:val="20"/>
          <w:szCs w:val="20"/>
        </w:rPr>
      </w:pPr>
    </w:p>
    <w:p w:rsidR="00466D0E" w:rsidRPr="00C06657" w:rsidRDefault="00466D0E" w:rsidP="00C1573F">
      <w:pPr>
        <w:spacing w:line="200" w:lineRule="exact"/>
        <w:rPr>
          <w:sz w:val="20"/>
          <w:szCs w:val="20"/>
        </w:rPr>
      </w:pPr>
    </w:p>
    <w:p w:rsidR="00466D0E" w:rsidRPr="00C06657" w:rsidRDefault="00466D0E" w:rsidP="00C1573F">
      <w:pPr>
        <w:spacing w:line="364" w:lineRule="exact"/>
        <w:rPr>
          <w:sz w:val="20"/>
          <w:szCs w:val="20"/>
        </w:rPr>
      </w:pPr>
    </w:p>
    <w:p w:rsidR="003E1127" w:rsidRDefault="00967597" w:rsidP="00D34A36">
      <w:pPr>
        <w:spacing w:line="349" w:lineRule="auto"/>
        <w:ind w:right="760"/>
        <w:jc w:val="center"/>
        <w:rPr>
          <w:rFonts w:eastAsia="Times New Roman"/>
          <w:b/>
          <w:bCs/>
          <w:sz w:val="28"/>
          <w:szCs w:val="28"/>
        </w:rPr>
      </w:pPr>
      <w:r w:rsidRPr="00C06657">
        <w:rPr>
          <w:rFonts w:eastAsia="Times New Roman"/>
          <w:b/>
          <w:bCs/>
          <w:sz w:val="28"/>
          <w:szCs w:val="28"/>
        </w:rPr>
        <w:t>Сетка совместной образовательной деятельности воспитателя детей и культурных практик в режимных моментах в МБДО</w:t>
      </w:r>
      <w:r w:rsidR="003E1127">
        <w:rPr>
          <w:rFonts w:eastAsia="Times New Roman"/>
          <w:b/>
          <w:bCs/>
          <w:sz w:val="28"/>
          <w:szCs w:val="28"/>
        </w:rPr>
        <w:t xml:space="preserve">У </w:t>
      </w:r>
      <w:proofErr w:type="spellStart"/>
      <w:r w:rsidR="003E1127">
        <w:rPr>
          <w:rFonts w:eastAsia="Times New Roman"/>
          <w:b/>
          <w:bCs/>
          <w:sz w:val="28"/>
          <w:szCs w:val="28"/>
        </w:rPr>
        <w:t>Хоринский</w:t>
      </w:r>
      <w:proofErr w:type="spellEnd"/>
      <w:r w:rsidR="003E1127">
        <w:rPr>
          <w:rFonts w:eastAsia="Times New Roman"/>
          <w:b/>
          <w:bCs/>
          <w:sz w:val="28"/>
          <w:szCs w:val="28"/>
        </w:rPr>
        <w:t xml:space="preserve"> детский сад «Тополёк</w:t>
      </w:r>
      <w:r w:rsidR="00242CCE">
        <w:rPr>
          <w:rFonts w:eastAsia="Times New Roman"/>
          <w:b/>
          <w:bCs/>
          <w:sz w:val="28"/>
          <w:szCs w:val="28"/>
        </w:rPr>
        <w:t>» на 202</w:t>
      </w:r>
      <w:r w:rsidR="001245F9">
        <w:rPr>
          <w:rFonts w:eastAsia="Times New Roman"/>
          <w:b/>
          <w:bCs/>
          <w:sz w:val="28"/>
          <w:szCs w:val="28"/>
        </w:rPr>
        <w:t xml:space="preserve">3-2024 </w:t>
      </w:r>
      <w:r w:rsidRPr="00C06657">
        <w:rPr>
          <w:rFonts w:eastAsia="Times New Roman"/>
          <w:b/>
          <w:bCs/>
          <w:sz w:val="28"/>
          <w:szCs w:val="28"/>
        </w:rPr>
        <w:t>учебный год</w:t>
      </w:r>
    </w:p>
    <w:p w:rsidR="003E1127" w:rsidRPr="00D34A36" w:rsidRDefault="003E1127" w:rsidP="00D34A36">
      <w:pPr>
        <w:spacing w:line="349" w:lineRule="auto"/>
        <w:ind w:right="760"/>
        <w:jc w:val="both"/>
        <w:rPr>
          <w:rFonts w:eastAsia="Times New Roman"/>
          <w:b/>
          <w:bCs/>
          <w:sz w:val="28"/>
          <w:szCs w:val="28"/>
        </w:rPr>
      </w:pPr>
    </w:p>
    <w:tbl>
      <w:tblPr>
        <w:tblStyle w:val="1-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361"/>
        <w:gridCol w:w="2606"/>
        <w:gridCol w:w="2606"/>
        <w:gridCol w:w="2606"/>
        <w:gridCol w:w="2607"/>
      </w:tblGrid>
      <w:tr w:rsidR="00E224B6" w:rsidRPr="00E224B6" w:rsidTr="00945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rPr>
                <w:rFonts w:ascii="Georgia" w:hAnsi="Georgia"/>
                <w:color w:val="auto"/>
                <w:sz w:val="24"/>
                <w:szCs w:val="24"/>
              </w:rPr>
            </w:pPr>
            <w:r w:rsidRPr="00E224B6">
              <w:rPr>
                <w:rFonts w:ascii="Georgia" w:hAnsi="Georgia"/>
                <w:color w:val="auto"/>
                <w:sz w:val="24"/>
                <w:szCs w:val="24"/>
              </w:rPr>
              <w:t>Формы образовательной деятельности в режимных моментах</w:t>
            </w:r>
          </w:p>
        </w:tc>
        <w:tc>
          <w:tcPr>
            <w:tcW w:w="10425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4"/>
                <w:szCs w:val="24"/>
              </w:rPr>
            </w:pPr>
            <w:r w:rsidRPr="00E224B6">
              <w:rPr>
                <w:rFonts w:ascii="Georgia" w:hAnsi="Georgia"/>
                <w:color w:val="auto"/>
                <w:sz w:val="24"/>
                <w:szCs w:val="24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E224B6" w:rsidRPr="00E224B6" w:rsidTr="00945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spacing w:line="36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24"/>
                <w:szCs w:val="24"/>
              </w:rPr>
            </w:pPr>
            <w:r w:rsidRPr="00E224B6">
              <w:rPr>
                <w:rFonts w:ascii="Georgia" w:hAnsi="Georgia"/>
                <w:b/>
                <w:sz w:val="24"/>
                <w:szCs w:val="24"/>
              </w:rPr>
              <w:t>Группа раннего возраста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24"/>
                <w:szCs w:val="24"/>
              </w:rPr>
            </w:pPr>
            <w:r w:rsidRPr="00E224B6">
              <w:rPr>
                <w:rFonts w:ascii="Georgia" w:hAnsi="Georgia"/>
                <w:b/>
                <w:sz w:val="24"/>
                <w:szCs w:val="24"/>
              </w:rPr>
              <w:t>Младшие</w:t>
            </w:r>
          </w:p>
          <w:p w:rsidR="00E224B6" w:rsidRPr="00E224B6" w:rsidRDefault="00E224B6" w:rsidP="00945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24"/>
                <w:szCs w:val="24"/>
              </w:rPr>
            </w:pPr>
            <w:r w:rsidRPr="00E224B6">
              <w:rPr>
                <w:rFonts w:ascii="Georgia" w:hAnsi="Georgia"/>
                <w:b/>
                <w:sz w:val="24"/>
                <w:szCs w:val="24"/>
              </w:rPr>
              <w:t>группа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24"/>
                <w:szCs w:val="24"/>
              </w:rPr>
            </w:pPr>
            <w:r w:rsidRPr="00E224B6">
              <w:rPr>
                <w:rFonts w:ascii="Georgia" w:hAnsi="Georgia"/>
                <w:b/>
                <w:sz w:val="24"/>
                <w:szCs w:val="24"/>
              </w:rPr>
              <w:t>Средняя</w:t>
            </w:r>
          </w:p>
          <w:p w:rsidR="00E224B6" w:rsidRPr="00E224B6" w:rsidRDefault="00E224B6" w:rsidP="00945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24"/>
                <w:szCs w:val="24"/>
              </w:rPr>
            </w:pPr>
            <w:r w:rsidRPr="00E224B6">
              <w:rPr>
                <w:rFonts w:ascii="Georgia" w:hAnsi="Georgia"/>
                <w:b/>
                <w:sz w:val="24"/>
                <w:szCs w:val="24"/>
              </w:rPr>
              <w:t>группа</w:t>
            </w:r>
          </w:p>
        </w:tc>
        <w:tc>
          <w:tcPr>
            <w:tcW w:w="2607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24"/>
                <w:szCs w:val="24"/>
              </w:rPr>
            </w:pPr>
            <w:r w:rsidRPr="00E224B6">
              <w:rPr>
                <w:rFonts w:ascii="Georgia" w:hAnsi="Georgia"/>
                <w:b/>
                <w:sz w:val="24"/>
                <w:szCs w:val="24"/>
              </w:rPr>
              <w:t>Старшая</w:t>
            </w:r>
          </w:p>
          <w:p w:rsidR="00E224B6" w:rsidRPr="00E224B6" w:rsidRDefault="00E224B6" w:rsidP="00945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24"/>
                <w:szCs w:val="24"/>
              </w:rPr>
            </w:pPr>
            <w:r w:rsidRPr="00E224B6">
              <w:rPr>
                <w:rFonts w:ascii="Georgia" w:hAnsi="Georgia"/>
                <w:b/>
                <w:sz w:val="24"/>
                <w:szCs w:val="24"/>
              </w:rPr>
              <w:t>группа</w:t>
            </w:r>
          </w:p>
        </w:tc>
      </w:tr>
      <w:tr w:rsidR="00E224B6" w:rsidRPr="00E224B6" w:rsidTr="00945B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6" w:type="dxa"/>
            <w:gridSpan w:val="5"/>
            <w:shd w:val="clear" w:color="auto" w:fill="FFFFFF" w:themeFill="background1"/>
          </w:tcPr>
          <w:p w:rsidR="00E224B6" w:rsidRPr="00E224B6" w:rsidRDefault="00E224B6" w:rsidP="00945B73">
            <w:pPr>
              <w:spacing w:line="360" w:lineRule="auto"/>
              <w:rPr>
                <w:rFonts w:ascii="Georgia" w:hAnsi="Georgia"/>
                <w:b w:val="0"/>
                <w:sz w:val="24"/>
                <w:szCs w:val="24"/>
              </w:rPr>
            </w:pPr>
            <w:r w:rsidRPr="00E224B6">
              <w:rPr>
                <w:rStyle w:val="115pt"/>
                <w:rFonts w:ascii="Georgia" w:eastAsiaTheme="minorHAnsi" w:hAnsi="Georgia"/>
                <w:sz w:val="24"/>
                <w:szCs w:val="24"/>
              </w:rPr>
              <w:t>Общение</w:t>
            </w:r>
          </w:p>
        </w:tc>
      </w:tr>
      <w:tr w:rsidR="00E224B6" w:rsidRPr="00E224B6" w:rsidTr="00945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rPr>
                <w:rFonts w:ascii="Georgia" w:hAnsi="Georgia"/>
                <w:b w:val="0"/>
                <w:sz w:val="24"/>
                <w:szCs w:val="24"/>
              </w:rPr>
            </w:pPr>
            <w:r w:rsidRPr="00E224B6">
              <w:rPr>
                <w:rFonts w:ascii="Georgia" w:hAnsi="Georgia"/>
                <w:b w:val="0"/>
                <w:sz w:val="24"/>
                <w:szCs w:val="24"/>
              </w:rPr>
              <w:t xml:space="preserve">Ситуации общения воспитателя с детьми и накопления положительного </w:t>
            </w:r>
            <w:proofErr w:type="spellStart"/>
            <w:r w:rsidRPr="00E224B6">
              <w:rPr>
                <w:rFonts w:ascii="Georgia" w:hAnsi="Georgia"/>
                <w:b w:val="0"/>
                <w:sz w:val="24"/>
                <w:szCs w:val="24"/>
              </w:rPr>
              <w:t>социально</w:t>
            </w:r>
            <w:r w:rsidRPr="00E224B6">
              <w:rPr>
                <w:rFonts w:ascii="Georgia" w:hAnsi="Georgia"/>
                <w:b w:val="0"/>
                <w:sz w:val="24"/>
                <w:szCs w:val="24"/>
              </w:rPr>
              <w:softHyphen/>
              <w:t>эмоционального</w:t>
            </w:r>
            <w:proofErr w:type="spellEnd"/>
            <w:r w:rsidRPr="00E224B6">
              <w:rPr>
                <w:rFonts w:ascii="Georgia" w:hAnsi="Georgia"/>
                <w:b w:val="0"/>
                <w:sz w:val="24"/>
                <w:szCs w:val="24"/>
              </w:rPr>
              <w:t xml:space="preserve"> опыта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E224B6"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E224B6"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E224B6"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  <w:tc>
          <w:tcPr>
            <w:tcW w:w="2607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E224B6"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</w:tr>
      <w:tr w:rsidR="00E224B6" w:rsidRPr="00E224B6" w:rsidTr="00945B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6" w:type="dxa"/>
            <w:gridSpan w:val="5"/>
            <w:shd w:val="clear" w:color="auto" w:fill="FFFFFF" w:themeFill="background1"/>
          </w:tcPr>
          <w:p w:rsidR="00E224B6" w:rsidRPr="00E224B6" w:rsidRDefault="00E224B6" w:rsidP="00945B73">
            <w:pPr>
              <w:rPr>
                <w:rFonts w:ascii="Georgia" w:hAnsi="Georgia"/>
                <w:b w:val="0"/>
                <w:sz w:val="24"/>
                <w:szCs w:val="24"/>
              </w:rPr>
            </w:pPr>
            <w:r w:rsidRPr="00E224B6">
              <w:rPr>
                <w:rStyle w:val="115pt"/>
                <w:rFonts w:ascii="Georgia" w:eastAsiaTheme="minorHAnsi" w:hAnsi="Georgia"/>
                <w:sz w:val="24"/>
                <w:szCs w:val="24"/>
              </w:rPr>
              <w:t>Игровая деятельность, включая сюжетно</w:t>
            </w:r>
            <w:r w:rsidRPr="00E224B6">
              <w:rPr>
                <w:rStyle w:val="115pt"/>
                <w:rFonts w:ascii="Georgia" w:eastAsiaTheme="minorHAnsi" w:hAnsi="Georgia"/>
                <w:sz w:val="24"/>
                <w:szCs w:val="24"/>
              </w:rPr>
              <w:softHyphen/>
              <w:t>-ролевую игру с правилами и другие виды игр</w:t>
            </w:r>
          </w:p>
        </w:tc>
      </w:tr>
      <w:tr w:rsidR="00E224B6" w:rsidRPr="00E224B6" w:rsidTr="00945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rPr>
                <w:rFonts w:ascii="Georgia" w:hAnsi="Georgia"/>
                <w:b w:val="0"/>
                <w:sz w:val="24"/>
                <w:szCs w:val="24"/>
              </w:rPr>
            </w:pPr>
            <w:r w:rsidRPr="00E224B6">
              <w:rPr>
                <w:rFonts w:ascii="Georgia" w:hAnsi="Georgia"/>
                <w:b w:val="0"/>
                <w:sz w:val="24"/>
                <w:szCs w:val="24"/>
              </w:rPr>
              <w:t>Индивидуальные игры с детьми (сюжетно-ролевая, режиссерская, игр</w:t>
            </w:r>
            <w:proofErr w:type="gramStart"/>
            <w:r w:rsidRPr="00E224B6">
              <w:rPr>
                <w:rFonts w:ascii="Georgia" w:hAnsi="Georgia"/>
                <w:b w:val="0"/>
                <w:sz w:val="24"/>
                <w:szCs w:val="24"/>
              </w:rPr>
              <w:t>а-</w:t>
            </w:r>
            <w:proofErr w:type="gramEnd"/>
            <w:r w:rsidRPr="00E224B6">
              <w:rPr>
                <w:rFonts w:ascii="Georgia" w:hAnsi="Georgia"/>
                <w:b w:val="0"/>
                <w:sz w:val="24"/>
                <w:szCs w:val="24"/>
              </w:rPr>
              <w:t xml:space="preserve"> драматизация, </w:t>
            </w:r>
            <w:proofErr w:type="spellStart"/>
            <w:r w:rsidRPr="00E224B6">
              <w:rPr>
                <w:rFonts w:ascii="Georgia" w:hAnsi="Georgia"/>
                <w:b w:val="0"/>
                <w:sz w:val="24"/>
                <w:szCs w:val="24"/>
              </w:rPr>
              <w:t>строительно</w:t>
            </w:r>
            <w:r w:rsidRPr="00E224B6">
              <w:rPr>
                <w:rFonts w:ascii="Georgia" w:hAnsi="Georgia"/>
                <w:b w:val="0"/>
                <w:sz w:val="24"/>
                <w:szCs w:val="24"/>
              </w:rPr>
              <w:softHyphen/>
              <w:t>конструктивные</w:t>
            </w:r>
            <w:proofErr w:type="spellEnd"/>
            <w:r w:rsidRPr="00E224B6">
              <w:rPr>
                <w:rFonts w:ascii="Georgia" w:hAnsi="Georgia"/>
                <w:b w:val="0"/>
                <w:sz w:val="24"/>
                <w:szCs w:val="24"/>
              </w:rPr>
              <w:t xml:space="preserve"> игры)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  <w:p w:rsidR="00E224B6" w:rsidRPr="00E224B6" w:rsidRDefault="00E224B6" w:rsidP="00945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E224B6"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  <w:p w:rsidR="00E224B6" w:rsidRPr="00E224B6" w:rsidRDefault="00E224B6" w:rsidP="00945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E224B6"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  <w:p w:rsidR="00E224B6" w:rsidRPr="00E224B6" w:rsidRDefault="00E224B6" w:rsidP="00945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E224B6">
              <w:rPr>
                <w:rFonts w:ascii="Georgia" w:hAnsi="Georgia"/>
                <w:sz w:val="24"/>
                <w:szCs w:val="24"/>
              </w:rPr>
              <w:t>3 раза в неделю</w:t>
            </w:r>
          </w:p>
        </w:tc>
        <w:tc>
          <w:tcPr>
            <w:tcW w:w="2607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  <w:p w:rsidR="00E224B6" w:rsidRPr="00E224B6" w:rsidRDefault="00E224B6" w:rsidP="00945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E224B6">
              <w:rPr>
                <w:rFonts w:ascii="Georgia" w:hAnsi="Georgia"/>
                <w:sz w:val="24"/>
                <w:szCs w:val="24"/>
              </w:rPr>
              <w:t>3 раза в неделю</w:t>
            </w:r>
          </w:p>
        </w:tc>
      </w:tr>
      <w:tr w:rsidR="00E224B6" w:rsidRPr="00E224B6" w:rsidTr="00945B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rPr>
                <w:rFonts w:ascii="Georgia" w:hAnsi="Georgia"/>
                <w:b w:val="0"/>
                <w:sz w:val="24"/>
                <w:szCs w:val="24"/>
              </w:rPr>
            </w:pPr>
            <w:r w:rsidRPr="00E224B6">
              <w:rPr>
                <w:rFonts w:ascii="Georgia" w:hAnsi="Georgia"/>
                <w:b w:val="0"/>
                <w:sz w:val="24"/>
                <w:szCs w:val="24"/>
              </w:rPr>
              <w:t>Совместная игра воспитателя и детей (сюжетно-ролевая, режиссерская, игр</w:t>
            </w:r>
            <w:proofErr w:type="gramStart"/>
            <w:r w:rsidRPr="00E224B6">
              <w:rPr>
                <w:rFonts w:ascii="Georgia" w:hAnsi="Georgia"/>
                <w:b w:val="0"/>
                <w:sz w:val="24"/>
                <w:szCs w:val="24"/>
              </w:rPr>
              <w:t>а-</w:t>
            </w:r>
            <w:proofErr w:type="gramEnd"/>
            <w:r w:rsidRPr="00E224B6">
              <w:rPr>
                <w:rFonts w:ascii="Georgia" w:hAnsi="Georgia"/>
                <w:b w:val="0"/>
                <w:sz w:val="24"/>
                <w:szCs w:val="24"/>
              </w:rPr>
              <w:t xml:space="preserve"> драматизация, </w:t>
            </w:r>
            <w:proofErr w:type="spellStart"/>
            <w:r w:rsidRPr="00E224B6">
              <w:rPr>
                <w:rFonts w:ascii="Georgia" w:hAnsi="Georgia"/>
                <w:b w:val="0"/>
                <w:sz w:val="24"/>
                <w:szCs w:val="24"/>
              </w:rPr>
              <w:t>строительно</w:t>
            </w:r>
            <w:r w:rsidRPr="00E224B6">
              <w:rPr>
                <w:rFonts w:ascii="Georgia" w:hAnsi="Georgia"/>
                <w:b w:val="0"/>
                <w:sz w:val="24"/>
                <w:szCs w:val="24"/>
              </w:rPr>
              <w:softHyphen/>
              <w:t>конструктивные</w:t>
            </w:r>
            <w:proofErr w:type="spellEnd"/>
            <w:r w:rsidRPr="00E224B6">
              <w:rPr>
                <w:rFonts w:ascii="Georgia" w:hAnsi="Georgia"/>
                <w:b w:val="0"/>
                <w:sz w:val="24"/>
                <w:szCs w:val="24"/>
              </w:rPr>
              <w:t xml:space="preserve"> игры)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  <w:p w:rsidR="00E224B6" w:rsidRPr="00E224B6" w:rsidRDefault="00E224B6" w:rsidP="00945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E224B6">
              <w:rPr>
                <w:rFonts w:ascii="Georgia" w:hAnsi="Georgia"/>
                <w:sz w:val="24"/>
                <w:szCs w:val="24"/>
              </w:rPr>
              <w:t>2 раза в неделю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  <w:p w:rsidR="00E224B6" w:rsidRPr="00E224B6" w:rsidRDefault="00E224B6" w:rsidP="00945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E224B6">
              <w:rPr>
                <w:rFonts w:ascii="Georgia" w:hAnsi="Georgia"/>
                <w:sz w:val="24"/>
                <w:szCs w:val="24"/>
              </w:rPr>
              <w:t>3 раза в неделю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  <w:p w:rsidR="00E224B6" w:rsidRPr="00E224B6" w:rsidRDefault="00E224B6" w:rsidP="00945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E224B6">
              <w:rPr>
                <w:rFonts w:ascii="Georgia" w:hAnsi="Georgia"/>
                <w:sz w:val="24"/>
                <w:szCs w:val="24"/>
              </w:rPr>
              <w:t>2 раза в неделю</w:t>
            </w:r>
          </w:p>
        </w:tc>
        <w:tc>
          <w:tcPr>
            <w:tcW w:w="2607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  <w:p w:rsidR="00E224B6" w:rsidRPr="00E224B6" w:rsidRDefault="00E224B6" w:rsidP="00945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E224B6">
              <w:rPr>
                <w:rFonts w:ascii="Georgia" w:hAnsi="Georgia"/>
                <w:sz w:val="24"/>
                <w:szCs w:val="24"/>
              </w:rPr>
              <w:t>2 раза в неделю</w:t>
            </w:r>
          </w:p>
        </w:tc>
      </w:tr>
      <w:tr w:rsidR="00E224B6" w:rsidRPr="00E224B6" w:rsidTr="00945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rPr>
                <w:rFonts w:ascii="Georgia" w:hAnsi="Georgia"/>
                <w:b w:val="0"/>
                <w:sz w:val="24"/>
                <w:szCs w:val="24"/>
              </w:rPr>
            </w:pPr>
            <w:r w:rsidRPr="00E224B6">
              <w:rPr>
                <w:rFonts w:ascii="Georgia" w:hAnsi="Georgia"/>
                <w:b w:val="0"/>
                <w:sz w:val="24"/>
                <w:szCs w:val="24"/>
              </w:rPr>
              <w:t>Театрализованные  игры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E224B6">
              <w:rPr>
                <w:rFonts w:ascii="Georgia" w:hAnsi="Georgia"/>
                <w:sz w:val="24"/>
                <w:szCs w:val="24"/>
              </w:rPr>
              <w:t>1 раз в 2 недели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E224B6">
              <w:rPr>
                <w:rFonts w:ascii="Georgia" w:hAnsi="Georgia"/>
                <w:sz w:val="24"/>
                <w:szCs w:val="24"/>
              </w:rPr>
              <w:t>1 раз в 2 недели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E224B6">
              <w:rPr>
                <w:rFonts w:ascii="Georgia" w:hAnsi="Georgia"/>
                <w:sz w:val="24"/>
                <w:szCs w:val="24"/>
              </w:rPr>
              <w:t>1 раз в 2 недели</w:t>
            </w:r>
          </w:p>
        </w:tc>
        <w:tc>
          <w:tcPr>
            <w:tcW w:w="2607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E224B6">
              <w:rPr>
                <w:rFonts w:ascii="Georgia" w:hAnsi="Georgia"/>
                <w:sz w:val="24"/>
                <w:szCs w:val="24"/>
              </w:rPr>
              <w:t>1 раз в 2 недели</w:t>
            </w:r>
          </w:p>
        </w:tc>
      </w:tr>
      <w:tr w:rsidR="00E224B6" w:rsidRPr="00E224B6" w:rsidTr="00945B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rPr>
                <w:rFonts w:ascii="Georgia" w:hAnsi="Georgia"/>
                <w:b w:val="0"/>
                <w:sz w:val="24"/>
                <w:szCs w:val="24"/>
              </w:rPr>
            </w:pPr>
            <w:r w:rsidRPr="00E224B6">
              <w:rPr>
                <w:rFonts w:ascii="Georgia" w:hAnsi="Georgia"/>
                <w:b w:val="0"/>
                <w:sz w:val="24"/>
                <w:szCs w:val="24"/>
              </w:rPr>
              <w:t>Досуг здоровья и подвижных игр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E224B6">
              <w:rPr>
                <w:rFonts w:ascii="Georgia" w:hAnsi="Georgia"/>
                <w:sz w:val="24"/>
                <w:szCs w:val="24"/>
              </w:rPr>
              <w:t>1 раз в 2 недели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E224B6">
              <w:rPr>
                <w:rFonts w:ascii="Georgia" w:hAnsi="Georgia"/>
                <w:sz w:val="24"/>
                <w:szCs w:val="24"/>
              </w:rPr>
              <w:t>1 раз в 2 недели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E224B6">
              <w:rPr>
                <w:rFonts w:ascii="Georgia" w:hAnsi="Georgia"/>
                <w:sz w:val="24"/>
                <w:szCs w:val="24"/>
              </w:rPr>
              <w:t>1 раз в 2 недели</w:t>
            </w:r>
          </w:p>
        </w:tc>
        <w:tc>
          <w:tcPr>
            <w:tcW w:w="2607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E224B6">
              <w:rPr>
                <w:rFonts w:ascii="Georgia" w:hAnsi="Georgia"/>
                <w:sz w:val="24"/>
                <w:szCs w:val="24"/>
              </w:rPr>
              <w:t>1 раз в 2 недели</w:t>
            </w:r>
          </w:p>
        </w:tc>
      </w:tr>
      <w:tr w:rsidR="00E224B6" w:rsidRPr="00E224B6" w:rsidTr="00945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rPr>
                <w:rFonts w:ascii="Georgia" w:hAnsi="Georgia"/>
                <w:b w:val="0"/>
                <w:sz w:val="24"/>
                <w:szCs w:val="24"/>
              </w:rPr>
            </w:pPr>
            <w:r w:rsidRPr="00E224B6">
              <w:rPr>
                <w:rFonts w:ascii="Georgia" w:hAnsi="Georgia"/>
                <w:b w:val="0"/>
                <w:sz w:val="24"/>
                <w:szCs w:val="24"/>
              </w:rPr>
              <w:t>Подвижные игры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E224B6"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E224B6"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E224B6"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  <w:tc>
          <w:tcPr>
            <w:tcW w:w="2607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E224B6"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</w:tr>
      <w:tr w:rsidR="00E224B6" w:rsidRPr="00E224B6" w:rsidTr="00945B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6" w:type="dxa"/>
            <w:gridSpan w:val="5"/>
            <w:shd w:val="clear" w:color="auto" w:fill="FFFFFF" w:themeFill="background1"/>
          </w:tcPr>
          <w:p w:rsidR="00E224B6" w:rsidRPr="00E224B6" w:rsidRDefault="00E224B6" w:rsidP="00945B73">
            <w:pPr>
              <w:pStyle w:val="8"/>
              <w:shd w:val="clear" w:color="auto" w:fill="auto"/>
              <w:spacing w:line="360" w:lineRule="auto"/>
              <w:ind w:left="120" w:firstLine="0"/>
              <w:jc w:val="left"/>
              <w:rPr>
                <w:rFonts w:ascii="Georgia" w:hAnsi="Georgia"/>
                <w:b w:val="0"/>
                <w:sz w:val="24"/>
                <w:szCs w:val="24"/>
              </w:rPr>
            </w:pPr>
            <w:r w:rsidRPr="00E224B6">
              <w:rPr>
                <w:rStyle w:val="115pt"/>
                <w:rFonts w:ascii="Georgia" w:hAnsi="Georgia"/>
                <w:sz w:val="24"/>
                <w:szCs w:val="24"/>
              </w:rPr>
              <w:t>Познавательная и</w:t>
            </w:r>
            <w:r w:rsidRPr="00E224B6">
              <w:rPr>
                <w:rFonts w:ascii="Georgia" w:hAnsi="Georgia"/>
                <w:b w:val="0"/>
                <w:sz w:val="24"/>
                <w:szCs w:val="24"/>
              </w:rPr>
              <w:t xml:space="preserve">  </w:t>
            </w:r>
            <w:r w:rsidRPr="00E224B6">
              <w:rPr>
                <w:rStyle w:val="115pt"/>
                <w:rFonts w:ascii="Georgia" w:hAnsi="Georgia"/>
                <w:sz w:val="24"/>
                <w:szCs w:val="24"/>
              </w:rPr>
              <w:t>исследовательская</w:t>
            </w:r>
          </w:p>
        </w:tc>
      </w:tr>
      <w:tr w:rsidR="00E224B6" w:rsidRPr="00E224B6" w:rsidTr="00945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rPr>
                <w:rFonts w:ascii="Georgia" w:hAnsi="Georgia"/>
                <w:b w:val="0"/>
                <w:sz w:val="24"/>
                <w:szCs w:val="24"/>
              </w:rPr>
            </w:pPr>
            <w:r w:rsidRPr="00E224B6">
              <w:rPr>
                <w:rFonts w:ascii="Georgia" w:hAnsi="Georgia"/>
                <w:b w:val="0"/>
                <w:sz w:val="24"/>
                <w:szCs w:val="24"/>
              </w:rPr>
              <w:t xml:space="preserve">Сенсорный игровой и </w:t>
            </w:r>
            <w:r w:rsidRPr="00E224B6">
              <w:rPr>
                <w:rFonts w:ascii="Georgia" w:hAnsi="Georgia"/>
                <w:b w:val="0"/>
                <w:sz w:val="24"/>
                <w:szCs w:val="24"/>
              </w:rPr>
              <w:lastRenderedPageBreak/>
              <w:t>интеллектуальный тренинг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E224B6">
              <w:rPr>
                <w:rFonts w:ascii="Georgia" w:hAnsi="Georgia"/>
                <w:sz w:val="24"/>
                <w:szCs w:val="24"/>
              </w:rPr>
              <w:lastRenderedPageBreak/>
              <w:t>1 раз в 2 недели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E224B6">
              <w:rPr>
                <w:rFonts w:ascii="Georgia" w:hAnsi="Georgia"/>
                <w:sz w:val="24"/>
                <w:szCs w:val="24"/>
              </w:rPr>
              <w:t>1 раз в 2 недели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E224B6">
              <w:rPr>
                <w:rFonts w:ascii="Georgia" w:hAnsi="Georgia"/>
                <w:sz w:val="24"/>
                <w:szCs w:val="24"/>
              </w:rPr>
              <w:t>1 раз в 2 недели</w:t>
            </w:r>
          </w:p>
        </w:tc>
        <w:tc>
          <w:tcPr>
            <w:tcW w:w="2607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E224B6">
              <w:rPr>
                <w:rFonts w:ascii="Georgia" w:hAnsi="Georgia"/>
                <w:sz w:val="24"/>
                <w:szCs w:val="24"/>
              </w:rPr>
              <w:t>1 раз в 2 недели</w:t>
            </w:r>
          </w:p>
        </w:tc>
      </w:tr>
      <w:tr w:rsidR="00E224B6" w:rsidRPr="00E224B6" w:rsidTr="00945B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rPr>
                <w:rFonts w:ascii="Georgia" w:hAnsi="Georgia"/>
                <w:b w:val="0"/>
                <w:sz w:val="24"/>
                <w:szCs w:val="24"/>
              </w:rPr>
            </w:pPr>
            <w:proofErr w:type="gramStart"/>
            <w:r w:rsidRPr="00E224B6">
              <w:rPr>
                <w:rFonts w:ascii="Georgia" w:hAnsi="Georgia"/>
                <w:b w:val="0"/>
                <w:sz w:val="24"/>
                <w:szCs w:val="24"/>
              </w:rPr>
              <w:lastRenderedPageBreak/>
              <w:t>Опыты, эксперименты, наблюдения (в том числе, экологической направленности</w:t>
            </w:r>
            <w:proofErr w:type="gramEnd"/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E224B6">
              <w:rPr>
                <w:rFonts w:ascii="Georgia" w:hAnsi="Georgia"/>
                <w:sz w:val="24"/>
                <w:szCs w:val="24"/>
              </w:rPr>
              <w:t>1 раз в 2 недели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E224B6">
              <w:rPr>
                <w:rFonts w:ascii="Georgia" w:hAnsi="Georgia"/>
                <w:sz w:val="24"/>
                <w:szCs w:val="24"/>
              </w:rPr>
              <w:t>1 раз в 2 недели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E224B6">
              <w:rPr>
                <w:rFonts w:ascii="Georgia" w:hAnsi="Georgia"/>
                <w:sz w:val="24"/>
                <w:szCs w:val="24"/>
              </w:rPr>
              <w:t>1 раз в 2 недели</w:t>
            </w:r>
          </w:p>
        </w:tc>
        <w:tc>
          <w:tcPr>
            <w:tcW w:w="2607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E224B6">
              <w:rPr>
                <w:rFonts w:ascii="Georgia" w:hAnsi="Georgia"/>
                <w:sz w:val="24"/>
                <w:szCs w:val="24"/>
              </w:rPr>
              <w:t>1 раз в 2 недели</w:t>
            </w:r>
          </w:p>
        </w:tc>
      </w:tr>
      <w:tr w:rsidR="00E224B6" w:rsidRPr="00E224B6" w:rsidTr="00945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rPr>
                <w:rFonts w:ascii="Georgia" w:hAnsi="Georgia"/>
                <w:b w:val="0"/>
                <w:sz w:val="24"/>
                <w:szCs w:val="24"/>
              </w:rPr>
            </w:pPr>
            <w:r w:rsidRPr="00E224B6">
              <w:rPr>
                <w:rFonts w:ascii="Georgia" w:hAnsi="Georgia"/>
                <w:b w:val="0"/>
                <w:sz w:val="24"/>
                <w:szCs w:val="24"/>
              </w:rPr>
              <w:t>Наблюдения за природой (на прогулке)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E224B6"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E224B6"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E224B6"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  <w:tc>
          <w:tcPr>
            <w:tcW w:w="2607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E224B6"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</w:tr>
      <w:tr w:rsidR="00E224B6" w:rsidRPr="00E224B6" w:rsidTr="00945B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6" w:type="dxa"/>
            <w:gridSpan w:val="5"/>
            <w:shd w:val="clear" w:color="auto" w:fill="FFFFFF" w:themeFill="background1"/>
          </w:tcPr>
          <w:p w:rsidR="00E224B6" w:rsidRPr="00E224B6" w:rsidRDefault="00E224B6" w:rsidP="00945B73">
            <w:pPr>
              <w:spacing w:line="360" w:lineRule="auto"/>
              <w:rPr>
                <w:rFonts w:ascii="Georgia" w:hAnsi="Georgia"/>
                <w:b w:val="0"/>
                <w:sz w:val="24"/>
                <w:szCs w:val="24"/>
              </w:rPr>
            </w:pPr>
            <w:r w:rsidRPr="00E224B6">
              <w:rPr>
                <w:rStyle w:val="115pt"/>
                <w:rFonts w:ascii="Georgia" w:eastAsiaTheme="minorHAnsi" w:hAnsi="Georgia"/>
                <w:sz w:val="24"/>
                <w:szCs w:val="24"/>
              </w:rPr>
              <w:t>Формы творческой активности, обеспечивающей</w:t>
            </w:r>
          </w:p>
        </w:tc>
      </w:tr>
      <w:tr w:rsidR="00E224B6" w:rsidRPr="00E224B6" w:rsidTr="00945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rPr>
                <w:rFonts w:ascii="Georgia" w:hAnsi="Georgia"/>
                <w:b w:val="0"/>
                <w:sz w:val="24"/>
                <w:szCs w:val="24"/>
              </w:rPr>
            </w:pPr>
            <w:r w:rsidRPr="00E224B6">
              <w:rPr>
                <w:rFonts w:ascii="Georgia" w:hAnsi="Georgia"/>
                <w:b w:val="0"/>
                <w:sz w:val="24"/>
                <w:szCs w:val="24"/>
              </w:rPr>
              <w:t>Музыкально-театральная</w:t>
            </w:r>
          </w:p>
          <w:p w:rsidR="00E224B6" w:rsidRPr="00E224B6" w:rsidRDefault="00E224B6" w:rsidP="00945B73">
            <w:pPr>
              <w:rPr>
                <w:rFonts w:ascii="Georgia" w:hAnsi="Georgia"/>
                <w:b w:val="0"/>
                <w:sz w:val="24"/>
                <w:szCs w:val="24"/>
              </w:rPr>
            </w:pPr>
            <w:r w:rsidRPr="00E224B6">
              <w:rPr>
                <w:rFonts w:ascii="Georgia" w:hAnsi="Georgia"/>
                <w:b w:val="0"/>
                <w:sz w:val="24"/>
                <w:szCs w:val="24"/>
              </w:rPr>
              <w:t>гостиная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E224B6">
              <w:rPr>
                <w:rFonts w:ascii="Georgia" w:hAnsi="Georgia"/>
                <w:sz w:val="24"/>
                <w:szCs w:val="24"/>
              </w:rPr>
              <w:t>1 раз в 2 недели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E224B6">
              <w:rPr>
                <w:rFonts w:ascii="Georgia" w:hAnsi="Georgia"/>
                <w:sz w:val="24"/>
                <w:szCs w:val="24"/>
              </w:rPr>
              <w:t>1 раз в неделю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E224B6">
              <w:rPr>
                <w:rFonts w:ascii="Georgia" w:hAnsi="Georgia"/>
                <w:sz w:val="24"/>
                <w:szCs w:val="24"/>
              </w:rPr>
              <w:t>1 раз в неделю</w:t>
            </w:r>
          </w:p>
        </w:tc>
        <w:tc>
          <w:tcPr>
            <w:tcW w:w="2607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E224B6">
              <w:rPr>
                <w:rFonts w:ascii="Georgia" w:hAnsi="Georgia"/>
                <w:sz w:val="24"/>
                <w:szCs w:val="24"/>
              </w:rPr>
              <w:t>1 раз в неделю</w:t>
            </w:r>
          </w:p>
        </w:tc>
      </w:tr>
      <w:tr w:rsidR="00E224B6" w:rsidRPr="00E224B6" w:rsidTr="00945B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rPr>
                <w:rFonts w:ascii="Georgia" w:hAnsi="Georgia"/>
                <w:b w:val="0"/>
                <w:sz w:val="24"/>
                <w:szCs w:val="24"/>
              </w:rPr>
            </w:pPr>
            <w:r w:rsidRPr="00E224B6">
              <w:rPr>
                <w:rFonts w:ascii="Georgia" w:hAnsi="Georgia"/>
                <w:b w:val="0"/>
                <w:sz w:val="24"/>
                <w:szCs w:val="24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E224B6">
              <w:rPr>
                <w:rFonts w:ascii="Georgia" w:hAnsi="Georgia"/>
                <w:sz w:val="24"/>
                <w:szCs w:val="24"/>
              </w:rPr>
              <w:t>1 раз в неделю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E224B6">
              <w:rPr>
                <w:rFonts w:ascii="Georgia" w:hAnsi="Georgia"/>
                <w:sz w:val="24"/>
                <w:szCs w:val="24"/>
              </w:rPr>
              <w:t>1 раз в неделю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E224B6">
              <w:rPr>
                <w:rFonts w:ascii="Georgia" w:hAnsi="Georgia"/>
                <w:sz w:val="24"/>
                <w:szCs w:val="24"/>
              </w:rPr>
              <w:t>1 раз в неделю</w:t>
            </w:r>
          </w:p>
        </w:tc>
        <w:tc>
          <w:tcPr>
            <w:tcW w:w="2607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E224B6">
              <w:rPr>
                <w:rFonts w:ascii="Georgia" w:hAnsi="Georgia"/>
                <w:sz w:val="24"/>
                <w:szCs w:val="24"/>
              </w:rPr>
              <w:t>1 раз в неделю</w:t>
            </w:r>
          </w:p>
        </w:tc>
      </w:tr>
      <w:tr w:rsidR="00E224B6" w:rsidRPr="00E224B6" w:rsidTr="00945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rPr>
                <w:rFonts w:ascii="Georgia" w:hAnsi="Georgia"/>
                <w:b w:val="0"/>
                <w:sz w:val="24"/>
                <w:szCs w:val="24"/>
              </w:rPr>
            </w:pPr>
            <w:r w:rsidRPr="00E224B6">
              <w:rPr>
                <w:rFonts w:ascii="Georgia" w:hAnsi="Georgia"/>
                <w:b w:val="0"/>
                <w:sz w:val="24"/>
                <w:szCs w:val="24"/>
              </w:rPr>
              <w:t>Чтение литературных произведений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E224B6"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E224B6"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E224B6"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  <w:tc>
          <w:tcPr>
            <w:tcW w:w="2607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E224B6"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</w:tr>
      <w:tr w:rsidR="00E224B6" w:rsidRPr="00E224B6" w:rsidTr="00945B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6" w:type="dxa"/>
            <w:gridSpan w:val="5"/>
            <w:shd w:val="clear" w:color="auto" w:fill="FFFFFF" w:themeFill="background1"/>
          </w:tcPr>
          <w:p w:rsidR="00E224B6" w:rsidRPr="00E224B6" w:rsidRDefault="00E224B6" w:rsidP="00945B73">
            <w:pPr>
              <w:spacing w:line="360" w:lineRule="auto"/>
              <w:rPr>
                <w:rFonts w:ascii="Georgia" w:hAnsi="Georgia"/>
                <w:b w:val="0"/>
                <w:sz w:val="24"/>
                <w:szCs w:val="24"/>
              </w:rPr>
            </w:pPr>
            <w:r w:rsidRPr="00E224B6">
              <w:rPr>
                <w:rStyle w:val="115pt"/>
                <w:rFonts w:ascii="Georgia" w:eastAsiaTheme="minorHAnsi" w:hAnsi="Georgia"/>
                <w:sz w:val="24"/>
                <w:szCs w:val="24"/>
              </w:rPr>
              <w:t>Самообслуживание и элементарный бытовой труд</w:t>
            </w:r>
          </w:p>
        </w:tc>
      </w:tr>
      <w:tr w:rsidR="00E224B6" w:rsidRPr="00E224B6" w:rsidTr="00945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rPr>
                <w:rFonts w:ascii="Georgia" w:hAnsi="Georgia"/>
                <w:b w:val="0"/>
                <w:sz w:val="24"/>
                <w:szCs w:val="24"/>
              </w:rPr>
            </w:pPr>
            <w:r w:rsidRPr="00E224B6">
              <w:rPr>
                <w:rFonts w:ascii="Georgia" w:hAnsi="Georgia"/>
                <w:b w:val="0"/>
                <w:sz w:val="24"/>
                <w:szCs w:val="24"/>
              </w:rPr>
              <w:t>Самообслуживание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E224B6"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E224B6"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E224B6"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  <w:tc>
          <w:tcPr>
            <w:tcW w:w="2607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E224B6"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</w:tr>
      <w:tr w:rsidR="00E224B6" w:rsidRPr="00E224B6" w:rsidTr="00945B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rPr>
                <w:rFonts w:ascii="Georgia" w:hAnsi="Georgia"/>
                <w:b w:val="0"/>
                <w:sz w:val="24"/>
                <w:szCs w:val="24"/>
              </w:rPr>
            </w:pPr>
            <w:r w:rsidRPr="00E224B6">
              <w:rPr>
                <w:rFonts w:ascii="Georgia" w:hAnsi="Georgia"/>
                <w:b w:val="0"/>
                <w:sz w:val="24"/>
                <w:szCs w:val="24"/>
              </w:rPr>
              <w:t>Трудовые поручения (индивидуально и подгруппами)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E224B6"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E224B6"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E224B6"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  <w:tc>
          <w:tcPr>
            <w:tcW w:w="2607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E224B6"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</w:tr>
      <w:tr w:rsidR="00E224B6" w:rsidRPr="00E224B6" w:rsidTr="00945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rPr>
                <w:rFonts w:ascii="Georgia" w:hAnsi="Georgia"/>
                <w:b w:val="0"/>
                <w:sz w:val="24"/>
                <w:szCs w:val="24"/>
              </w:rPr>
            </w:pPr>
            <w:r w:rsidRPr="00E224B6">
              <w:rPr>
                <w:rFonts w:ascii="Georgia" w:hAnsi="Georgia"/>
                <w:b w:val="0"/>
                <w:sz w:val="24"/>
                <w:szCs w:val="24"/>
              </w:rPr>
              <w:t>Трудовые поручения (общий и совместный труд)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E224B6">
              <w:rPr>
                <w:rFonts w:ascii="Georgia" w:hAnsi="Georgia"/>
                <w:sz w:val="24"/>
                <w:szCs w:val="24"/>
              </w:rPr>
              <w:t>1 раз в неделю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E224B6">
              <w:rPr>
                <w:rFonts w:ascii="Georgia" w:hAnsi="Georgia"/>
                <w:sz w:val="24"/>
                <w:szCs w:val="24"/>
              </w:rPr>
              <w:t>1 раз в неделю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E224B6">
              <w:rPr>
                <w:rFonts w:ascii="Georgia" w:hAnsi="Georgia"/>
                <w:sz w:val="24"/>
                <w:szCs w:val="24"/>
              </w:rPr>
              <w:t>1 раз в 2 недели</w:t>
            </w:r>
          </w:p>
        </w:tc>
        <w:tc>
          <w:tcPr>
            <w:tcW w:w="2607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E224B6" w:rsidRPr="00E224B6" w:rsidRDefault="00E224B6" w:rsidP="00945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E224B6">
              <w:rPr>
                <w:rFonts w:ascii="Georgia" w:hAnsi="Georgia"/>
                <w:sz w:val="24"/>
                <w:szCs w:val="24"/>
              </w:rPr>
              <w:t>1 раз в 2 недели</w:t>
            </w:r>
          </w:p>
        </w:tc>
      </w:tr>
    </w:tbl>
    <w:p w:rsidR="00E224B6" w:rsidRDefault="00E224B6" w:rsidP="00D34A36">
      <w:pPr>
        <w:spacing w:line="20" w:lineRule="exact"/>
        <w:rPr>
          <w:sz w:val="20"/>
          <w:szCs w:val="20"/>
        </w:rPr>
      </w:pPr>
    </w:p>
    <w:p w:rsidR="00E224B6" w:rsidRDefault="00E224B6" w:rsidP="00D34A36">
      <w:pPr>
        <w:spacing w:line="20" w:lineRule="exact"/>
        <w:rPr>
          <w:sz w:val="20"/>
          <w:szCs w:val="20"/>
        </w:rPr>
      </w:pPr>
    </w:p>
    <w:p w:rsidR="00E224B6" w:rsidRDefault="00E224B6" w:rsidP="00D34A36">
      <w:pPr>
        <w:spacing w:line="20" w:lineRule="exact"/>
        <w:rPr>
          <w:sz w:val="20"/>
          <w:szCs w:val="20"/>
        </w:rPr>
      </w:pPr>
    </w:p>
    <w:p w:rsidR="00E224B6" w:rsidRDefault="00E224B6" w:rsidP="00D34A36">
      <w:pPr>
        <w:spacing w:line="20" w:lineRule="exact"/>
        <w:rPr>
          <w:sz w:val="20"/>
          <w:szCs w:val="20"/>
        </w:rPr>
      </w:pPr>
    </w:p>
    <w:p w:rsidR="00E224B6" w:rsidRDefault="00E224B6" w:rsidP="00D34A36">
      <w:pPr>
        <w:spacing w:line="20" w:lineRule="exact"/>
        <w:rPr>
          <w:sz w:val="20"/>
          <w:szCs w:val="20"/>
        </w:rPr>
      </w:pPr>
    </w:p>
    <w:p w:rsidR="00E224B6" w:rsidRDefault="00E224B6" w:rsidP="00D34A36">
      <w:pPr>
        <w:spacing w:line="20" w:lineRule="exact"/>
        <w:rPr>
          <w:sz w:val="20"/>
          <w:szCs w:val="20"/>
        </w:rPr>
      </w:pPr>
    </w:p>
    <w:p w:rsidR="00E224B6" w:rsidRDefault="00E224B6" w:rsidP="00D34A36">
      <w:pPr>
        <w:spacing w:line="20" w:lineRule="exact"/>
        <w:rPr>
          <w:sz w:val="20"/>
          <w:szCs w:val="20"/>
        </w:rPr>
      </w:pPr>
    </w:p>
    <w:p w:rsidR="00E224B6" w:rsidRDefault="00E224B6" w:rsidP="00D34A36">
      <w:pPr>
        <w:spacing w:line="20" w:lineRule="exact"/>
        <w:rPr>
          <w:sz w:val="20"/>
          <w:szCs w:val="20"/>
        </w:rPr>
      </w:pPr>
    </w:p>
    <w:p w:rsidR="00E224B6" w:rsidRDefault="00E224B6" w:rsidP="00D34A36">
      <w:pPr>
        <w:spacing w:line="20" w:lineRule="exact"/>
        <w:rPr>
          <w:sz w:val="20"/>
          <w:szCs w:val="20"/>
        </w:rPr>
      </w:pPr>
    </w:p>
    <w:p w:rsidR="00E224B6" w:rsidRDefault="00E224B6" w:rsidP="00D34A36">
      <w:pPr>
        <w:spacing w:line="20" w:lineRule="exact"/>
        <w:rPr>
          <w:sz w:val="20"/>
          <w:szCs w:val="20"/>
        </w:rPr>
      </w:pPr>
    </w:p>
    <w:p w:rsidR="00E224B6" w:rsidRDefault="00E224B6" w:rsidP="00D34A36">
      <w:pPr>
        <w:spacing w:line="20" w:lineRule="exact"/>
        <w:rPr>
          <w:sz w:val="20"/>
          <w:szCs w:val="20"/>
        </w:rPr>
      </w:pPr>
    </w:p>
    <w:p w:rsidR="00E224B6" w:rsidRDefault="00E224B6" w:rsidP="00D34A36">
      <w:pPr>
        <w:spacing w:line="20" w:lineRule="exact"/>
        <w:rPr>
          <w:sz w:val="20"/>
          <w:szCs w:val="20"/>
        </w:rPr>
      </w:pPr>
    </w:p>
    <w:p w:rsidR="00E224B6" w:rsidRDefault="00E224B6" w:rsidP="00D34A36">
      <w:pPr>
        <w:spacing w:line="20" w:lineRule="exact"/>
        <w:rPr>
          <w:sz w:val="20"/>
          <w:szCs w:val="20"/>
        </w:rPr>
      </w:pPr>
    </w:p>
    <w:p w:rsidR="00E224B6" w:rsidRDefault="00E224B6" w:rsidP="00D34A36">
      <w:pPr>
        <w:spacing w:line="20" w:lineRule="exact"/>
        <w:rPr>
          <w:sz w:val="20"/>
          <w:szCs w:val="20"/>
        </w:rPr>
      </w:pPr>
    </w:p>
    <w:p w:rsidR="00E224B6" w:rsidRDefault="00E224B6" w:rsidP="00D34A36">
      <w:pPr>
        <w:spacing w:line="20" w:lineRule="exact"/>
        <w:rPr>
          <w:sz w:val="20"/>
          <w:szCs w:val="20"/>
        </w:rPr>
      </w:pPr>
    </w:p>
    <w:p w:rsidR="00E224B6" w:rsidRDefault="00E224B6" w:rsidP="00D34A36">
      <w:pPr>
        <w:spacing w:line="20" w:lineRule="exact"/>
        <w:rPr>
          <w:sz w:val="20"/>
          <w:szCs w:val="20"/>
        </w:rPr>
      </w:pPr>
    </w:p>
    <w:p w:rsidR="00E224B6" w:rsidRDefault="00E224B6" w:rsidP="00D34A36">
      <w:pPr>
        <w:spacing w:line="20" w:lineRule="exact"/>
        <w:rPr>
          <w:sz w:val="20"/>
          <w:szCs w:val="20"/>
        </w:rPr>
      </w:pPr>
    </w:p>
    <w:p w:rsidR="00E224B6" w:rsidRDefault="00E224B6" w:rsidP="00D34A36">
      <w:pPr>
        <w:spacing w:line="20" w:lineRule="exact"/>
        <w:rPr>
          <w:sz w:val="20"/>
          <w:szCs w:val="20"/>
        </w:rPr>
      </w:pPr>
    </w:p>
    <w:p w:rsidR="00E224B6" w:rsidRDefault="00E224B6" w:rsidP="00D34A36">
      <w:pPr>
        <w:spacing w:line="20" w:lineRule="exact"/>
        <w:rPr>
          <w:sz w:val="20"/>
          <w:szCs w:val="20"/>
        </w:rPr>
      </w:pPr>
    </w:p>
    <w:p w:rsidR="00E224B6" w:rsidRDefault="00E224B6" w:rsidP="00D34A36">
      <w:pPr>
        <w:spacing w:line="20" w:lineRule="exact"/>
        <w:rPr>
          <w:sz w:val="20"/>
          <w:szCs w:val="20"/>
        </w:rPr>
      </w:pPr>
    </w:p>
    <w:p w:rsidR="00E224B6" w:rsidRDefault="00E224B6" w:rsidP="00D34A36">
      <w:pPr>
        <w:spacing w:line="20" w:lineRule="exact"/>
        <w:rPr>
          <w:sz w:val="20"/>
          <w:szCs w:val="20"/>
        </w:rPr>
      </w:pPr>
    </w:p>
    <w:p w:rsidR="00466D0E" w:rsidRPr="00E224B6" w:rsidRDefault="001245F9" w:rsidP="00C1573F">
      <w:pPr>
        <w:spacing w:line="20" w:lineRule="exact"/>
        <w:rPr>
          <w:sz w:val="28"/>
          <w:szCs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98016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-4488815</wp:posOffset>
                </wp:positionV>
                <wp:extent cx="12700" cy="12700"/>
                <wp:effectExtent l="0" t="0" r="0" b="0"/>
                <wp:wrapNone/>
                <wp:docPr id="18" name="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62" o:spid="_x0000_s1026" style="position:absolute;margin-left:.2pt;margin-top:-353.45pt;width:1pt;height:1pt;z-index:-2515184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" o:allowincell="f" fillcolor="#943634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99040" behindDoc="1" locked="0" layoutInCell="0" allowOverlap="1">
                <wp:simplePos x="0" y="0"/>
                <wp:positionH relativeFrom="column">
                  <wp:posOffset>9381490</wp:posOffset>
                </wp:positionH>
                <wp:positionV relativeFrom="paragraph">
                  <wp:posOffset>-4485640</wp:posOffset>
                </wp:positionV>
                <wp:extent cx="12065" cy="12700"/>
                <wp:effectExtent l="0" t="0" r="0" b="0"/>
                <wp:wrapNone/>
                <wp:docPr id="17" name="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63" o:spid="_x0000_s1026" style="position:absolute;margin-left:738.7pt;margin-top:-353.2pt;width:.95pt;height:1pt;z-index:-2515174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" o:allowincell="f" fillcolor="#943634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00064" behindDoc="1" locked="0" layoutInCell="0" allowOverlap="1">
                <wp:simplePos x="0" y="0"/>
                <wp:positionH relativeFrom="column">
                  <wp:posOffset>2772410</wp:posOffset>
                </wp:positionH>
                <wp:positionV relativeFrom="paragraph">
                  <wp:posOffset>-3074035</wp:posOffset>
                </wp:positionV>
                <wp:extent cx="12700" cy="12700"/>
                <wp:effectExtent l="0" t="0" r="0" b="0"/>
                <wp:wrapNone/>
                <wp:docPr id="16" name="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64" o:spid="_x0000_s1026" style="position:absolute;margin-left:218.3pt;margin-top:-242.05pt;width:1pt;height:1pt;z-index:-2515164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" o:allowincell="f" fillcolor="#943634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01088" behindDoc="1" locked="0" layoutInCell="0" allowOverlap="1">
                <wp:simplePos x="0" y="0"/>
                <wp:positionH relativeFrom="column">
                  <wp:posOffset>7738110</wp:posOffset>
                </wp:positionH>
                <wp:positionV relativeFrom="paragraph">
                  <wp:posOffset>-3074035</wp:posOffset>
                </wp:positionV>
                <wp:extent cx="12700" cy="12700"/>
                <wp:effectExtent l="0" t="0" r="0" b="0"/>
                <wp:wrapNone/>
                <wp:docPr id="15" name="Shap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65" o:spid="_x0000_s1026" style="position:absolute;margin-left:609.3pt;margin-top:-242.05pt;width:1pt;height:1pt;z-index:-2515153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" o:allowincell="f" fillcolor="#943634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02112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-1464310</wp:posOffset>
                </wp:positionV>
                <wp:extent cx="12700" cy="12700"/>
                <wp:effectExtent l="0" t="0" r="0" b="0"/>
                <wp:wrapNone/>
                <wp:docPr id="14" name="Shap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66" o:spid="_x0000_s1026" style="position:absolute;margin-left:.2pt;margin-top:-115.3pt;width:1pt;height:1pt;z-index:-2515143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" o:allowincell="f" fillcolor="#943634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03136" behindDoc="1" locked="0" layoutInCell="0" allowOverlap="1">
                <wp:simplePos x="0" y="0"/>
                <wp:positionH relativeFrom="column">
                  <wp:posOffset>2760345</wp:posOffset>
                </wp:positionH>
                <wp:positionV relativeFrom="paragraph">
                  <wp:posOffset>-1464310</wp:posOffset>
                </wp:positionV>
                <wp:extent cx="12065" cy="12700"/>
                <wp:effectExtent l="0" t="0" r="0" b="0"/>
                <wp:wrapNone/>
                <wp:docPr id="13" name="Shap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67" o:spid="_x0000_s1026" style="position:absolute;margin-left:217.35pt;margin-top:-115.3pt;width:.95pt;height:1pt;z-index:-2515133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" o:allowincell="f" fillcolor="#943634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04160" behindDoc="1" locked="0" layoutInCell="0" allowOverlap="1">
                <wp:simplePos x="0" y="0"/>
                <wp:positionH relativeFrom="column">
                  <wp:posOffset>2772410</wp:posOffset>
                </wp:positionH>
                <wp:positionV relativeFrom="paragraph">
                  <wp:posOffset>-1464310</wp:posOffset>
                </wp:positionV>
                <wp:extent cx="12700" cy="12700"/>
                <wp:effectExtent l="0" t="0" r="0" b="0"/>
                <wp:wrapNone/>
                <wp:docPr id="12" name="Shap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68" o:spid="_x0000_s1026" style="position:absolute;margin-left:218.3pt;margin-top:-115.3pt;width:1pt;height:1pt;z-index:-2515123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" o:allowincell="f" fillcolor="#943634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05184" behindDoc="1" locked="0" layoutInCell="0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-1464310</wp:posOffset>
                </wp:positionV>
                <wp:extent cx="12700" cy="12700"/>
                <wp:effectExtent l="0" t="0" r="0" b="0"/>
                <wp:wrapNone/>
                <wp:docPr id="11" name="Shap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69" o:spid="_x0000_s1026" style="position:absolute;margin-left:347.65pt;margin-top:-115.3pt;width:1pt;height:1pt;z-index:-2515112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" o:allowincell="f" fillcolor="#943634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06208" behindDoc="1" locked="0" layoutInCell="0" allowOverlap="1">
                <wp:simplePos x="0" y="0"/>
                <wp:positionH relativeFrom="column">
                  <wp:posOffset>4427220</wp:posOffset>
                </wp:positionH>
                <wp:positionV relativeFrom="paragraph">
                  <wp:posOffset>-1464310</wp:posOffset>
                </wp:positionV>
                <wp:extent cx="12700" cy="12700"/>
                <wp:effectExtent l="0" t="0" r="0" b="0"/>
                <wp:wrapNone/>
                <wp:docPr id="10" name="Shap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70" o:spid="_x0000_s1026" style="position:absolute;margin-left:348.6pt;margin-top:-115.3pt;width:1pt;height:1pt;z-index:-2515102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" o:allowincell="f" fillcolor="#943634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07232" behindDoc="1" locked="0" layoutInCell="0" allowOverlap="1">
                <wp:simplePos x="0" y="0"/>
                <wp:positionH relativeFrom="column">
                  <wp:posOffset>6070600</wp:posOffset>
                </wp:positionH>
                <wp:positionV relativeFrom="paragraph">
                  <wp:posOffset>-1464310</wp:posOffset>
                </wp:positionV>
                <wp:extent cx="12700" cy="12700"/>
                <wp:effectExtent l="0" t="0" r="0" b="0"/>
                <wp:wrapNone/>
                <wp:docPr id="9" name="Shap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71" o:spid="_x0000_s1026" style="position:absolute;margin-left:478pt;margin-top:-115.3pt;width:1pt;height:1pt;z-index:-2515092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" o:allowincell="f" fillcolor="#943634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08256" behindDoc="1" locked="0" layoutInCell="0" allowOverlap="1">
                <wp:simplePos x="0" y="0"/>
                <wp:positionH relativeFrom="column">
                  <wp:posOffset>6082665</wp:posOffset>
                </wp:positionH>
                <wp:positionV relativeFrom="paragraph">
                  <wp:posOffset>-1464310</wp:posOffset>
                </wp:positionV>
                <wp:extent cx="12700" cy="12700"/>
                <wp:effectExtent l="0" t="0" r="0" b="0"/>
                <wp:wrapNone/>
                <wp:docPr id="8" name="Shap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72" o:spid="_x0000_s1026" style="position:absolute;margin-left:478.95pt;margin-top:-115.3pt;width:1pt;height:1pt;z-index:-2515082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" o:allowincell="f" fillcolor="#943634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09280" behindDoc="1" locked="0" layoutInCell="0" allowOverlap="1">
                <wp:simplePos x="0" y="0"/>
                <wp:positionH relativeFrom="column">
                  <wp:posOffset>7726045</wp:posOffset>
                </wp:positionH>
                <wp:positionV relativeFrom="paragraph">
                  <wp:posOffset>-1464310</wp:posOffset>
                </wp:positionV>
                <wp:extent cx="12700" cy="12700"/>
                <wp:effectExtent l="0" t="0" r="0" b="0"/>
                <wp:wrapNone/>
                <wp:docPr id="7" name="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73" o:spid="_x0000_s1026" style="position:absolute;margin-left:608.35pt;margin-top:-115.3pt;width:1pt;height:1pt;z-index:-2515072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" o:allowincell="f" fillcolor="#943634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10304" behindDoc="1" locked="0" layoutInCell="0" allowOverlap="1">
                <wp:simplePos x="0" y="0"/>
                <wp:positionH relativeFrom="column">
                  <wp:posOffset>7738110</wp:posOffset>
                </wp:positionH>
                <wp:positionV relativeFrom="paragraph">
                  <wp:posOffset>-1464310</wp:posOffset>
                </wp:positionV>
                <wp:extent cx="12700" cy="12700"/>
                <wp:effectExtent l="0" t="0" r="0" b="0"/>
                <wp:wrapNone/>
                <wp:docPr id="6" name="Shap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74" o:spid="_x0000_s1026" style="position:absolute;margin-left:609.3pt;margin-top:-115.3pt;width:1pt;height:1pt;z-index:-2515061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" o:allowincell="f" fillcolor="#943634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11328" behindDoc="1" locked="0" layoutInCell="0" allowOverlap="1">
                <wp:simplePos x="0" y="0"/>
                <wp:positionH relativeFrom="column">
                  <wp:posOffset>9381490</wp:posOffset>
                </wp:positionH>
                <wp:positionV relativeFrom="paragraph">
                  <wp:posOffset>-1464310</wp:posOffset>
                </wp:positionV>
                <wp:extent cx="12065" cy="12700"/>
                <wp:effectExtent l="0" t="0" r="0" b="0"/>
                <wp:wrapNone/>
                <wp:docPr id="5" name="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75" o:spid="_x0000_s1026" style="position:absolute;margin-left:738.7pt;margin-top:-115.3pt;width:.95pt;height:1pt;z-index:-2515051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" o:allowincell="f" fillcolor="#943634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12352" behindDoc="1" locked="0" layoutInCell="0" allowOverlap="1">
                <wp:simplePos x="0" y="0"/>
                <wp:positionH relativeFrom="column">
                  <wp:posOffset>2772410</wp:posOffset>
                </wp:positionH>
                <wp:positionV relativeFrom="paragraph">
                  <wp:posOffset>-379095</wp:posOffset>
                </wp:positionV>
                <wp:extent cx="12700" cy="12700"/>
                <wp:effectExtent l="0" t="0" r="0" b="0"/>
                <wp:wrapNone/>
                <wp:docPr id="4" name="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76" o:spid="_x0000_s1026" style="position:absolute;margin-left:218.3pt;margin-top:-29.85pt;width:1pt;height:1pt;z-index:-2515041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" o:allowincell="f" fillcolor="#943634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13376" behindDoc="1" locked="0" layoutInCell="0" allowOverlap="1">
                <wp:simplePos x="0" y="0"/>
                <wp:positionH relativeFrom="column">
                  <wp:posOffset>7726045</wp:posOffset>
                </wp:positionH>
                <wp:positionV relativeFrom="paragraph">
                  <wp:posOffset>-391795</wp:posOffset>
                </wp:positionV>
                <wp:extent cx="12700" cy="12700"/>
                <wp:effectExtent l="0" t="0" r="0" b="0"/>
                <wp:wrapNone/>
                <wp:docPr id="3" name="Shap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77" o:spid="_x0000_s1026" style="position:absolute;margin-left:608.35pt;margin-top:-30.85pt;width:1pt;height:1pt;z-index:-2515031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" o:allowincell="f" fillcolor="#943634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14400" behindDoc="1" locked="0" layoutInCell="0" allowOverlap="1">
                <wp:simplePos x="0" y="0"/>
                <wp:positionH relativeFrom="column">
                  <wp:posOffset>7738110</wp:posOffset>
                </wp:positionH>
                <wp:positionV relativeFrom="paragraph">
                  <wp:posOffset>-379095</wp:posOffset>
                </wp:positionV>
                <wp:extent cx="12700" cy="12700"/>
                <wp:effectExtent l="0" t="0" r="0" b="0"/>
                <wp:wrapNone/>
                <wp:docPr id="2" name="Shap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78" o:spid="_x0000_s1026" style="position:absolute;margin-left:609.3pt;margin-top:-29.85pt;width:1pt;height:1pt;z-index:-251502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" o:allowincell="f" fillcolor="#943634" stroked="f"/>
            </w:pict>
          </mc:Fallback>
        </mc:AlternateContent>
      </w:r>
    </w:p>
    <w:p w:rsidR="00466D0E" w:rsidRPr="00E224B6" w:rsidRDefault="00466D0E" w:rsidP="00C1573F">
      <w:pPr>
        <w:spacing w:line="208" w:lineRule="exact"/>
        <w:rPr>
          <w:sz w:val="24"/>
          <w:szCs w:val="24"/>
        </w:rPr>
      </w:pPr>
    </w:p>
    <w:p w:rsidR="00466D0E" w:rsidRPr="00E224B6" w:rsidRDefault="00967597" w:rsidP="00E224B6">
      <w:pPr>
        <w:tabs>
          <w:tab w:val="left" w:pos="1080"/>
          <w:tab w:val="left" w:pos="2420"/>
          <w:tab w:val="left" w:pos="3020"/>
          <w:tab w:val="left" w:pos="3480"/>
          <w:tab w:val="left" w:pos="5900"/>
          <w:tab w:val="left" w:pos="7800"/>
          <w:tab w:val="left" w:pos="8640"/>
          <w:tab w:val="left" w:pos="9220"/>
          <w:tab w:val="left" w:pos="9800"/>
          <w:tab w:val="left" w:pos="10740"/>
          <w:tab w:val="left" w:pos="12280"/>
          <w:tab w:val="left" w:pos="12600"/>
        </w:tabs>
        <w:spacing w:line="276" w:lineRule="auto"/>
        <w:ind w:left="120"/>
        <w:rPr>
          <w:sz w:val="24"/>
          <w:szCs w:val="24"/>
        </w:rPr>
      </w:pPr>
      <w:r w:rsidRPr="00E224B6">
        <w:rPr>
          <w:rFonts w:eastAsia="Times New Roman"/>
          <w:sz w:val="24"/>
          <w:szCs w:val="24"/>
        </w:rPr>
        <w:t>Важно</w:t>
      </w:r>
      <w:r w:rsidRPr="00E224B6">
        <w:rPr>
          <w:rFonts w:eastAsia="Times New Roman"/>
          <w:sz w:val="24"/>
          <w:szCs w:val="24"/>
        </w:rPr>
        <w:tab/>
        <w:t>отметить,</w:t>
      </w:r>
      <w:r w:rsidRPr="00E224B6">
        <w:rPr>
          <w:rFonts w:eastAsia="Times New Roman"/>
          <w:sz w:val="24"/>
          <w:szCs w:val="24"/>
        </w:rPr>
        <w:tab/>
        <w:t>что</w:t>
      </w:r>
      <w:r w:rsidRPr="00E224B6">
        <w:rPr>
          <w:rFonts w:eastAsia="Times New Roman"/>
          <w:sz w:val="24"/>
          <w:szCs w:val="24"/>
        </w:rPr>
        <w:tab/>
        <w:t>на</w:t>
      </w:r>
      <w:r w:rsidRPr="00E224B6">
        <w:rPr>
          <w:sz w:val="24"/>
          <w:szCs w:val="24"/>
        </w:rPr>
        <w:tab/>
      </w:r>
      <w:r w:rsidRPr="00E224B6">
        <w:rPr>
          <w:rFonts w:eastAsia="Times New Roman"/>
          <w:i/>
          <w:iCs/>
          <w:sz w:val="24"/>
          <w:szCs w:val="24"/>
        </w:rPr>
        <w:t>самостоятельную</w:t>
      </w:r>
      <w:r w:rsidRPr="00E224B6">
        <w:rPr>
          <w:rFonts w:eastAsia="Times New Roman"/>
          <w:i/>
          <w:iCs/>
          <w:sz w:val="24"/>
          <w:szCs w:val="24"/>
        </w:rPr>
        <w:tab/>
        <w:t>деятельность</w:t>
      </w:r>
      <w:r w:rsidRPr="00E224B6">
        <w:rPr>
          <w:sz w:val="24"/>
          <w:szCs w:val="24"/>
        </w:rPr>
        <w:tab/>
      </w:r>
      <w:r w:rsidRPr="00E224B6">
        <w:rPr>
          <w:rFonts w:eastAsia="Times New Roman"/>
          <w:sz w:val="24"/>
          <w:szCs w:val="24"/>
        </w:rPr>
        <w:t>детей</w:t>
      </w:r>
      <w:r w:rsidRPr="00E224B6">
        <w:rPr>
          <w:sz w:val="24"/>
          <w:szCs w:val="24"/>
        </w:rPr>
        <w:tab/>
      </w:r>
      <w:r w:rsidRPr="00E224B6">
        <w:rPr>
          <w:rFonts w:eastAsia="Times New Roman"/>
          <w:sz w:val="24"/>
          <w:szCs w:val="24"/>
        </w:rPr>
        <w:t>3-7</w:t>
      </w:r>
      <w:r w:rsidRPr="00E224B6">
        <w:rPr>
          <w:sz w:val="24"/>
          <w:szCs w:val="24"/>
        </w:rPr>
        <w:tab/>
      </w:r>
      <w:r w:rsidRPr="00E224B6">
        <w:rPr>
          <w:rFonts w:eastAsia="Times New Roman"/>
          <w:sz w:val="24"/>
          <w:szCs w:val="24"/>
        </w:rPr>
        <w:t>лет</w:t>
      </w:r>
      <w:r w:rsidRPr="00E224B6">
        <w:rPr>
          <w:sz w:val="24"/>
          <w:szCs w:val="24"/>
        </w:rPr>
        <w:tab/>
      </w:r>
      <w:r w:rsidRPr="00E224B6">
        <w:rPr>
          <w:rFonts w:eastAsia="Times New Roman"/>
          <w:sz w:val="24"/>
          <w:szCs w:val="24"/>
        </w:rPr>
        <w:t>(игры,</w:t>
      </w:r>
      <w:r w:rsidRPr="00E224B6">
        <w:rPr>
          <w:sz w:val="24"/>
          <w:szCs w:val="24"/>
        </w:rPr>
        <w:tab/>
      </w:r>
      <w:r w:rsidRPr="00E224B6">
        <w:rPr>
          <w:rFonts w:eastAsia="Times New Roman"/>
          <w:sz w:val="24"/>
          <w:szCs w:val="24"/>
        </w:rPr>
        <w:t>подготовка</w:t>
      </w:r>
      <w:r w:rsidRPr="00E224B6">
        <w:rPr>
          <w:rFonts w:eastAsia="Times New Roman"/>
          <w:sz w:val="24"/>
          <w:szCs w:val="24"/>
        </w:rPr>
        <w:tab/>
        <w:t>к</w:t>
      </w:r>
      <w:r w:rsidRPr="00E224B6">
        <w:rPr>
          <w:sz w:val="24"/>
          <w:szCs w:val="24"/>
        </w:rPr>
        <w:tab/>
      </w:r>
      <w:r w:rsidRPr="00E224B6">
        <w:rPr>
          <w:rFonts w:eastAsia="Times New Roman"/>
          <w:sz w:val="24"/>
          <w:szCs w:val="24"/>
        </w:rPr>
        <w:t>образовательной</w:t>
      </w:r>
      <w:r w:rsidR="00E224B6" w:rsidRPr="00E224B6">
        <w:rPr>
          <w:rFonts w:eastAsia="Times New Roman"/>
          <w:sz w:val="24"/>
          <w:szCs w:val="24"/>
        </w:rPr>
        <w:t xml:space="preserve"> деятельности, личная гигиена) </w:t>
      </w:r>
      <w:r w:rsidR="00E224B6" w:rsidRPr="00E224B6">
        <w:rPr>
          <w:rFonts w:eastAsia="Times New Roman"/>
          <w:i/>
          <w:sz w:val="24"/>
          <w:szCs w:val="24"/>
        </w:rPr>
        <w:t>в режиме дня должно отводится не менее 3-4 часов.</w:t>
      </w:r>
    </w:p>
    <w:p w:rsidR="00466D0E" w:rsidRDefault="001245F9" w:rsidP="00E224B6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815424" behindDoc="1" locked="0" layoutInCell="0" allowOverlap="1">
                <wp:simplePos x="0" y="0"/>
                <wp:positionH relativeFrom="column">
                  <wp:posOffset>9719945</wp:posOffset>
                </wp:positionH>
                <wp:positionV relativeFrom="paragraph">
                  <wp:posOffset>288290</wp:posOffset>
                </wp:positionV>
                <wp:extent cx="12065" cy="18415"/>
                <wp:effectExtent l="0" t="0" r="0" b="0"/>
                <wp:wrapNone/>
                <wp:docPr id="1" name="Shap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8415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80" o:spid="_x0000_s1026" style="position:absolute;margin-left:765.35pt;margin-top:22.7pt;width:.95pt;height:1.45pt;z-index:-2515010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" o:allowincell="f" fillcolor="#943634" stroked="f"/>
            </w:pict>
          </mc:Fallback>
        </mc:AlternateContent>
      </w:r>
    </w:p>
    <w:p w:rsidR="00C266AC" w:rsidRDefault="00C266AC" w:rsidP="00E224B6">
      <w:pPr>
        <w:spacing w:line="276" w:lineRule="auto"/>
        <w:rPr>
          <w:sz w:val="24"/>
          <w:szCs w:val="24"/>
        </w:rPr>
      </w:pPr>
    </w:p>
    <w:p w:rsidR="00C266AC" w:rsidRDefault="00C266AC" w:rsidP="00E224B6">
      <w:pPr>
        <w:spacing w:line="276" w:lineRule="auto"/>
        <w:rPr>
          <w:sz w:val="24"/>
          <w:szCs w:val="24"/>
        </w:rPr>
      </w:pPr>
    </w:p>
    <w:p w:rsidR="00C266AC" w:rsidRDefault="00C266AC" w:rsidP="00E224B6">
      <w:pPr>
        <w:spacing w:line="276" w:lineRule="auto"/>
        <w:rPr>
          <w:sz w:val="24"/>
          <w:szCs w:val="24"/>
        </w:rPr>
      </w:pPr>
    </w:p>
    <w:p w:rsidR="00C266AC" w:rsidRDefault="00C266AC" w:rsidP="00E224B6">
      <w:pPr>
        <w:spacing w:line="276" w:lineRule="auto"/>
        <w:rPr>
          <w:sz w:val="24"/>
          <w:szCs w:val="24"/>
        </w:rPr>
      </w:pPr>
    </w:p>
    <w:p w:rsidR="00C266AC" w:rsidRDefault="00C266AC" w:rsidP="00E224B6">
      <w:pPr>
        <w:spacing w:line="276" w:lineRule="auto"/>
        <w:rPr>
          <w:sz w:val="24"/>
          <w:szCs w:val="24"/>
        </w:rPr>
      </w:pPr>
    </w:p>
    <w:p w:rsidR="00C266AC" w:rsidRDefault="00C266AC" w:rsidP="00E224B6">
      <w:pPr>
        <w:spacing w:line="276" w:lineRule="auto"/>
        <w:rPr>
          <w:sz w:val="24"/>
          <w:szCs w:val="24"/>
        </w:rPr>
      </w:pPr>
    </w:p>
    <w:p w:rsidR="00C266AC" w:rsidRDefault="00C266AC" w:rsidP="00E224B6">
      <w:pPr>
        <w:spacing w:line="276" w:lineRule="auto"/>
        <w:rPr>
          <w:sz w:val="24"/>
          <w:szCs w:val="24"/>
        </w:rPr>
      </w:pPr>
    </w:p>
    <w:p w:rsidR="00C266AC" w:rsidRDefault="00C266AC" w:rsidP="00E224B6">
      <w:pPr>
        <w:spacing w:line="276" w:lineRule="auto"/>
        <w:rPr>
          <w:sz w:val="24"/>
          <w:szCs w:val="24"/>
        </w:rPr>
      </w:pPr>
    </w:p>
    <w:p w:rsidR="00C266AC" w:rsidRDefault="00C266AC" w:rsidP="00E224B6">
      <w:pPr>
        <w:spacing w:line="276" w:lineRule="auto"/>
        <w:rPr>
          <w:sz w:val="24"/>
          <w:szCs w:val="24"/>
        </w:rPr>
      </w:pPr>
    </w:p>
    <w:p w:rsidR="00C266AC" w:rsidRDefault="00C266AC" w:rsidP="00E224B6">
      <w:pPr>
        <w:spacing w:line="276" w:lineRule="auto"/>
        <w:rPr>
          <w:sz w:val="24"/>
          <w:szCs w:val="24"/>
        </w:rPr>
      </w:pPr>
    </w:p>
    <w:p w:rsidR="00C266AC" w:rsidRDefault="00C266AC" w:rsidP="00C266AC">
      <w:pPr>
        <w:pStyle w:val="8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C266AC" w:rsidRPr="00C266AC" w:rsidRDefault="00C266AC" w:rsidP="00C266AC">
      <w:pPr>
        <w:pStyle w:val="8"/>
        <w:shd w:val="clear" w:color="auto" w:fill="auto"/>
        <w:spacing w:line="240" w:lineRule="auto"/>
        <w:ind w:firstLine="0"/>
        <w:rPr>
          <w:b/>
          <w:sz w:val="24"/>
          <w:szCs w:val="24"/>
        </w:rPr>
      </w:pPr>
      <w:r w:rsidRPr="00C266AC">
        <w:rPr>
          <w:b/>
          <w:sz w:val="24"/>
          <w:szCs w:val="24"/>
        </w:rPr>
        <w:lastRenderedPageBreak/>
        <w:t>Примерная сетка самостоятельной деятельности детей в режимных моментах</w:t>
      </w:r>
    </w:p>
    <w:p w:rsidR="00C266AC" w:rsidRDefault="00C266AC" w:rsidP="00C266AC">
      <w:pPr>
        <w:pStyle w:val="8"/>
        <w:shd w:val="clear" w:color="auto" w:fill="auto"/>
        <w:spacing w:line="240" w:lineRule="auto"/>
        <w:ind w:firstLine="0"/>
        <w:rPr>
          <w:b/>
          <w:sz w:val="24"/>
          <w:szCs w:val="24"/>
        </w:rPr>
      </w:pPr>
      <w:r w:rsidRPr="00C266AC">
        <w:rPr>
          <w:b/>
          <w:sz w:val="24"/>
          <w:szCs w:val="24"/>
        </w:rPr>
        <w:t xml:space="preserve">  в </w:t>
      </w:r>
      <w:r w:rsidRPr="00C266AC">
        <w:rPr>
          <w:b/>
          <w:kern w:val="1"/>
          <w:sz w:val="24"/>
          <w:szCs w:val="24"/>
        </w:rPr>
        <w:t>МБДОУ  «</w:t>
      </w:r>
      <w:proofErr w:type="spellStart"/>
      <w:r w:rsidRPr="00C266AC">
        <w:rPr>
          <w:b/>
          <w:kern w:val="1"/>
          <w:sz w:val="24"/>
          <w:szCs w:val="24"/>
        </w:rPr>
        <w:t>Хоринский</w:t>
      </w:r>
      <w:proofErr w:type="spellEnd"/>
      <w:r w:rsidRPr="00C266AC">
        <w:rPr>
          <w:b/>
          <w:kern w:val="1"/>
          <w:sz w:val="24"/>
          <w:szCs w:val="24"/>
        </w:rPr>
        <w:t xml:space="preserve"> детский сад «Тополёк» </w:t>
      </w:r>
      <w:r w:rsidR="00242CCE">
        <w:rPr>
          <w:b/>
          <w:sz w:val="24"/>
          <w:szCs w:val="24"/>
        </w:rPr>
        <w:t>на 202</w:t>
      </w:r>
      <w:r w:rsidR="001245F9">
        <w:rPr>
          <w:b/>
          <w:sz w:val="24"/>
          <w:szCs w:val="24"/>
        </w:rPr>
        <w:t>3</w:t>
      </w:r>
      <w:r w:rsidR="00242CCE">
        <w:rPr>
          <w:b/>
          <w:sz w:val="24"/>
          <w:szCs w:val="24"/>
        </w:rPr>
        <w:t>-202</w:t>
      </w:r>
      <w:r w:rsidR="001245F9">
        <w:rPr>
          <w:b/>
          <w:sz w:val="24"/>
          <w:szCs w:val="24"/>
        </w:rPr>
        <w:t>4</w:t>
      </w:r>
      <w:r w:rsidRPr="00C266AC">
        <w:rPr>
          <w:b/>
          <w:sz w:val="24"/>
          <w:szCs w:val="24"/>
        </w:rPr>
        <w:t xml:space="preserve"> учебный год</w:t>
      </w:r>
    </w:p>
    <w:p w:rsidR="00C266AC" w:rsidRPr="00C266AC" w:rsidRDefault="00C266AC" w:rsidP="00C266AC">
      <w:pPr>
        <w:pStyle w:val="8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tbl>
      <w:tblPr>
        <w:tblStyle w:val="1-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361"/>
        <w:gridCol w:w="2551"/>
        <w:gridCol w:w="2694"/>
        <w:gridCol w:w="2551"/>
        <w:gridCol w:w="2629"/>
      </w:tblGrid>
      <w:tr w:rsidR="00C266AC" w:rsidRPr="00C266AC" w:rsidTr="00945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266AC" w:rsidRPr="00C266AC" w:rsidRDefault="00C266AC" w:rsidP="00945B73">
            <w:pPr>
              <w:rPr>
                <w:rFonts w:ascii="Georgia" w:hAnsi="Georgia"/>
                <w:color w:val="auto"/>
                <w:sz w:val="24"/>
                <w:szCs w:val="24"/>
              </w:rPr>
            </w:pPr>
          </w:p>
          <w:p w:rsidR="00C266AC" w:rsidRPr="00C266AC" w:rsidRDefault="00C266AC" w:rsidP="00945B73">
            <w:pPr>
              <w:rPr>
                <w:rFonts w:ascii="Georgia" w:hAnsi="Georgia"/>
                <w:color w:val="auto"/>
                <w:sz w:val="24"/>
                <w:szCs w:val="24"/>
              </w:rPr>
            </w:pPr>
            <w:r w:rsidRPr="00C266AC">
              <w:rPr>
                <w:rFonts w:ascii="Georgia" w:hAnsi="Georgia"/>
                <w:color w:val="auto"/>
                <w:sz w:val="24"/>
                <w:szCs w:val="24"/>
              </w:rPr>
              <w:t>Режимные моменты</w:t>
            </w:r>
          </w:p>
        </w:tc>
        <w:tc>
          <w:tcPr>
            <w:tcW w:w="10425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266AC" w:rsidRPr="00C266AC" w:rsidRDefault="00C266AC" w:rsidP="00945B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4"/>
                <w:szCs w:val="24"/>
              </w:rPr>
            </w:pPr>
            <w:r w:rsidRPr="00C266AC">
              <w:rPr>
                <w:rFonts w:ascii="Georgia" w:hAnsi="Georgia"/>
                <w:color w:val="auto"/>
                <w:sz w:val="24"/>
                <w:szCs w:val="24"/>
              </w:rPr>
              <w:t>Распределение времени в течение дня</w:t>
            </w:r>
          </w:p>
        </w:tc>
      </w:tr>
      <w:tr w:rsidR="00C266AC" w:rsidRPr="00C266AC" w:rsidTr="00945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Merge/>
            <w:tcBorders>
              <w:right w:val="none" w:sz="0" w:space="0" w:color="auto"/>
            </w:tcBorders>
            <w:shd w:val="clear" w:color="auto" w:fill="FFFFFF" w:themeFill="background1"/>
          </w:tcPr>
          <w:p w:rsidR="00C266AC" w:rsidRPr="00C266AC" w:rsidRDefault="00C266AC" w:rsidP="00945B7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266AC" w:rsidRPr="00C266AC" w:rsidRDefault="00C266AC" w:rsidP="00945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24"/>
                <w:szCs w:val="24"/>
              </w:rPr>
            </w:pPr>
            <w:r w:rsidRPr="00C266AC">
              <w:rPr>
                <w:rFonts w:ascii="Georgia" w:hAnsi="Georgia"/>
                <w:b/>
                <w:sz w:val="24"/>
                <w:szCs w:val="24"/>
              </w:rPr>
              <w:t>Группа раннего возраста</w:t>
            </w: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266AC" w:rsidRPr="00C266AC" w:rsidRDefault="00C266AC" w:rsidP="00945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24"/>
                <w:szCs w:val="24"/>
              </w:rPr>
            </w:pPr>
            <w:r w:rsidRPr="00C266AC">
              <w:rPr>
                <w:rFonts w:ascii="Georgia" w:hAnsi="Georgia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266AC" w:rsidRPr="00C266AC" w:rsidRDefault="00C266AC" w:rsidP="00945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24"/>
                <w:szCs w:val="24"/>
              </w:rPr>
            </w:pPr>
            <w:r w:rsidRPr="00C266AC">
              <w:rPr>
                <w:rFonts w:ascii="Georgia" w:hAnsi="Georgia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629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C266AC" w:rsidRPr="00C266AC" w:rsidRDefault="00C266AC" w:rsidP="00945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24"/>
                <w:szCs w:val="24"/>
              </w:rPr>
            </w:pPr>
            <w:r w:rsidRPr="00C266AC">
              <w:rPr>
                <w:rFonts w:ascii="Georgia" w:hAnsi="Georgia"/>
                <w:b/>
                <w:sz w:val="24"/>
                <w:szCs w:val="24"/>
              </w:rPr>
              <w:t>Старшая группа</w:t>
            </w:r>
          </w:p>
        </w:tc>
      </w:tr>
      <w:tr w:rsidR="00C266AC" w:rsidRPr="00C266AC" w:rsidTr="00945B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C266AC" w:rsidRPr="00C266AC" w:rsidRDefault="00C266AC" w:rsidP="00945B73">
            <w:pPr>
              <w:rPr>
                <w:rFonts w:ascii="Georgia" w:hAnsi="Georgia"/>
                <w:b w:val="0"/>
                <w:sz w:val="24"/>
                <w:szCs w:val="24"/>
              </w:rPr>
            </w:pPr>
          </w:p>
          <w:p w:rsidR="00C266AC" w:rsidRPr="00C266AC" w:rsidRDefault="00C266AC" w:rsidP="00945B73">
            <w:pPr>
              <w:rPr>
                <w:rFonts w:ascii="Georgia" w:hAnsi="Georgia"/>
                <w:b w:val="0"/>
                <w:sz w:val="24"/>
                <w:szCs w:val="24"/>
              </w:rPr>
            </w:pPr>
            <w:r w:rsidRPr="00C266AC">
              <w:rPr>
                <w:rFonts w:ascii="Georgia" w:hAnsi="Georgia"/>
                <w:b w:val="0"/>
                <w:sz w:val="24"/>
                <w:szCs w:val="24"/>
              </w:rPr>
              <w:t>Игры, общение, деятельность по интересам во время утреннего приема</w:t>
            </w:r>
          </w:p>
          <w:p w:rsidR="00C266AC" w:rsidRPr="00C266AC" w:rsidRDefault="00C266AC" w:rsidP="00945B73">
            <w:pPr>
              <w:rPr>
                <w:rFonts w:ascii="Georgia" w:hAnsi="Georgia"/>
                <w:b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266AC" w:rsidRPr="00C266AC" w:rsidRDefault="00C266AC" w:rsidP="00945B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C266AC">
              <w:rPr>
                <w:rFonts w:ascii="Georgia" w:hAnsi="Georgia"/>
                <w:sz w:val="24"/>
                <w:szCs w:val="24"/>
              </w:rPr>
              <w:t>От 10 до 50 мин</w:t>
            </w: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266AC" w:rsidRPr="00C266AC" w:rsidRDefault="00C266AC" w:rsidP="00945B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C266AC">
              <w:rPr>
                <w:rFonts w:ascii="Georgia" w:hAnsi="Georgia"/>
                <w:sz w:val="24"/>
                <w:szCs w:val="24"/>
              </w:rPr>
              <w:t>От 10 до 50 мин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266AC" w:rsidRPr="00C266AC" w:rsidRDefault="00C266AC" w:rsidP="00945B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C266AC">
              <w:rPr>
                <w:rFonts w:ascii="Georgia" w:hAnsi="Georgia"/>
                <w:sz w:val="24"/>
                <w:szCs w:val="24"/>
              </w:rPr>
              <w:t>От 10 до 50 мин</w:t>
            </w:r>
          </w:p>
        </w:tc>
        <w:tc>
          <w:tcPr>
            <w:tcW w:w="2629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C266AC" w:rsidRPr="00C266AC" w:rsidRDefault="00C266AC" w:rsidP="00945B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C266AC">
              <w:rPr>
                <w:rFonts w:ascii="Georgia" w:hAnsi="Georgia"/>
                <w:sz w:val="24"/>
                <w:szCs w:val="24"/>
              </w:rPr>
              <w:t>От 10 до 50 мин</w:t>
            </w:r>
          </w:p>
        </w:tc>
      </w:tr>
      <w:tr w:rsidR="00C266AC" w:rsidRPr="00C266AC" w:rsidTr="00945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C266AC" w:rsidRPr="00C266AC" w:rsidRDefault="00C266AC" w:rsidP="00945B73">
            <w:pPr>
              <w:rPr>
                <w:rFonts w:ascii="Georgia" w:hAnsi="Georgia"/>
                <w:b w:val="0"/>
                <w:sz w:val="24"/>
                <w:szCs w:val="24"/>
              </w:rPr>
            </w:pPr>
          </w:p>
          <w:p w:rsidR="00C266AC" w:rsidRPr="00C266AC" w:rsidRDefault="00C266AC" w:rsidP="00945B73">
            <w:pPr>
              <w:rPr>
                <w:rFonts w:ascii="Georgia" w:hAnsi="Georgia"/>
                <w:b w:val="0"/>
                <w:sz w:val="24"/>
                <w:szCs w:val="24"/>
              </w:rPr>
            </w:pPr>
            <w:r w:rsidRPr="00C266AC">
              <w:rPr>
                <w:rFonts w:ascii="Georgia" w:hAnsi="Georgia"/>
                <w:b w:val="0"/>
                <w:sz w:val="24"/>
                <w:szCs w:val="24"/>
              </w:rPr>
              <w:t>Самостоятельные игры в 1 - й половине дня (до НОД)</w:t>
            </w:r>
          </w:p>
          <w:p w:rsidR="00C266AC" w:rsidRPr="00C266AC" w:rsidRDefault="00C266AC" w:rsidP="00945B73">
            <w:pPr>
              <w:rPr>
                <w:rFonts w:ascii="Georgia" w:hAnsi="Georgia"/>
                <w:b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266AC" w:rsidRPr="00C266AC" w:rsidRDefault="00C266AC" w:rsidP="00945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C266AC">
              <w:rPr>
                <w:rFonts w:ascii="Georgia" w:hAnsi="Georgia"/>
                <w:sz w:val="24"/>
                <w:szCs w:val="24"/>
              </w:rPr>
              <w:t>20 мин</w:t>
            </w: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266AC" w:rsidRPr="00C266AC" w:rsidRDefault="00C266AC" w:rsidP="00945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C266AC">
              <w:rPr>
                <w:rFonts w:ascii="Georgia" w:hAnsi="Georgia"/>
                <w:sz w:val="24"/>
                <w:szCs w:val="24"/>
              </w:rPr>
              <w:t>15 мин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266AC" w:rsidRPr="00C266AC" w:rsidRDefault="00C266AC" w:rsidP="00945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C266AC">
              <w:rPr>
                <w:rFonts w:ascii="Georgia" w:hAnsi="Georgia"/>
                <w:sz w:val="24"/>
                <w:szCs w:val="24"/>
              </w:rPr>
              <w:t>15 мин</w:t>
            </w:r>
          </w:p>
        </w:tc>
        <w:tc>
          <w:tcPr>
            <w:tcW w:w="2629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C266AC" w:rsidRPr="00C266AC" w:rsidRDefault="00C266AC" w:rsidP="00945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C266AC">
              <w:rPr>
                <w:rFonts w:ascii="Georgia" w:hAnsi="Georgia"/>
                <w:sz w:val="24"/>
                <w:szCs w:val="24"/>
              </w:rPr>
              <w:t>15 мин</w:t>
            </w:r>
          </w:p>
        </w:tc>
      </w:tr>
      <w:tr w:rsidR="00C266AC" w:rsidRPr="00C266AC" w:rsidTr="00945B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C266AC" w:rsidRPr="00C266AC" w:rsidRDefault="00C266AC" w:rsidP="00945B73">
            <w:pPr>
              <w:rPr>
                <w:rFonts w:ascii="Georgia" w:hAnsi="Georgia"/>
                <w:b w:val="0"/>
                <w:sz w:val="24"/>
                <w:szCs w:val="24"/>
              </w:rPr>
            </w:pPr>
          </w:p>
          <w:p w:rsidR="00C266AC" w:rsidRPr="00C266AC" w:rsidRDefault="00C266AC" w:rsidP="00945B73">
            <w:pPr>
              <w:rPr>
                <w:rFonts w:ascii="Georgia" w:hAnsi="Georgia"/>
                <w:b w:val="0"/>
                <w:sz w:val="24"/>
                <w:szCs w:val="24"/>
              </w:rPr>
            </w:pPr>
            <w:r w:rsidRPr="00C266AC">
              <w:rPr>
                <w:rFonts w:ascii="Georgia" w:hAnsi="Georgia"/>
                <w:b w:val="0"/>
                <w:sz w:val="24"/>
                <w:szCs w:val="24"/>
              </w:rPr>
              <w:t>Подготовка к прогулке, самостоятельная деятельность на прогулке</w:t>
            </w:r>
          </w:p>
          <w:p w:rsidR="00C266AC" w:rsidRPr="00C266AC" w:rsidRDefault="00C266AC" w:rsidP="00945B73">
            <w:pPr>
              <w:rPr>
                <w:rFonts w:ascii="Georgia" w:hAnsi="Georgia"/>
                <w:b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266AC" w:rsidRPr="00C266AC" w:rsidRDefault="00C266AC" w:rsidP="00945B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C266AC">
              <w:rPr>
                <w:rFonts w:ascii="Georgia" w:hAnsi="Georgia"/>
                <w:sz w:val="24"/>
                <w:szCs w:val="24"/>
              </w:rPr>
              <w:t>От 60 мин до 1ч.30 мин.</w:t>
            </w: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266AC" w:rsidRPr="00C266AC" w:rsidRDefault="00C266AC" w:rsidP="00945B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C266AC">
              <w:rPr>
                <w:rFonts w:ascii="Georgia" w:hAnsi="Georgia"/>
                <w:sz w:val="24"/>
                <w:szCs w:val="24"/>
              </w:rPr>
              <w:t>От 60 мин до 1ч 30 мин.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266AC" w:rsidRPr="00C266AC" w:rsidRDefault="00C266AC" w:rsidP="00945B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C266AC">
              <w:rPr>
                <w:rFonts w:ascii="Georgia" w:hAnsi="Georgia"/>
                <w:sz w:val="24"/>
                <w:szCs w:val="24"/>
              </w:rPr>
              <w:t>От 60 мин до 1ч.40 мин.</w:t>
            </w:r>
          </w:p>
        </w:tc>
        <w:tc>
          <w:tcPr>
            <w:tcW w:w="2629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C266AC" w:rsidRPr="00C266AC" w:rsidRDefault="00C266AC" w:rsidP="00945B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C266AC">
              <w:rPr>
                <w:rFonts w:ascii="Georgia" w:hAnsi="Georgia"/>
                <w:sz w:val="24"/>
                <w:szCs w:val="24"/>
              </w:rPr>
              <w:t>От 60 мин до 1 ч. 40 мин</w:t>
            </w:r>
          </w:p>
        </w:tc>
      </w:tr>
      <w:tr w:rsidR="00C266AC" w:rsidRPr="00C266AC" w:rsidTr="00945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C266AC" w:rsidRPr="00C266AC" w:rsidRDefault="00C266AC" w:rsidP="00945B73">
            <w:pPr>
              <w:rPr>
                <w:rFonts w:ascii="Georgia" w:hAnsi="Georgia"/>
                <w:b w:val="0"/>
                <w:sz w:val="24"/>
                <w:szCs w:val="24"/>
              </w:rPr>
            </w:pPr>
          </w:p>
          <w:p w:rsidR="00C266AC" w:rsidRPr="00C266AC" w:rsidRDefault="00C266AC" w:rsidP="00945B73">
            <w:pPr>
              <w:rPr>
                <w:rFonts w:ascii="Georgia" w:hAnsi="Georgia"/>
                <w:b w:val="0"/>
                <w:sz w:val="24"/>
                <w:szCs w:val="24"/>
              </w:rPr>
            </w:pPr>
            <w:r w:rsidRPr="00C266AC">
              <w:rPr>
                <w:rFonts w:ascii="Georgia" w:hAnsi="Georgia"/>
                <w:b w:val="0"/>
                <w:sz w:val="24"/>
                <w:szCs w:val="24"/>
              </w:rPr>
              <w:t>Самостоятельные игры, досуги, общение и деятельность по интересам во 2-й половине дня</w:t>
            </w:r>
          </w:p>
          <w:p w:rsidR="00C266AC" w:rsidRPr="00C266AC" w:rsidRDefault="00C266AC" w:rsidP="00945B73">
            <w:pPr>
              <w:rPr>
                <w:rFonts w:ascii="Georgia" w:hAnsi="Georgia"/>
                <w:b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266AC" w:rsidRPr="00C266AC" w:rsidRDefault="00C266AC" w:rsidP="00945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C266AC">
              <w:rPr>
                <w:rFonts w:ascii="Georgia" w:hAnsi="Georgia"/>
                <w:sz w:val="24"/>
                <w:szCs w:val="24"/>
              </w:rPr>
              <w:t>40 мин</w:t>
            </w: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266AC" w:rsidRPr="00C266AC" w:rsidRDefault="00C266AC" w:rsidP="00945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C266AC">
              <w:rPr>
                <w:rFonts w:ascii="Georgia" w:hAnsi="Georgia"/>
                <w:sz w:val="24"/>
                <w:szCs w:val="24"/>
              </w:rPr>
              <w:t>30 мин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266AC" w:rsidRPr="00C266AC" w:rsidRDefault="00C266AC" w:rsidP="00945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C266AC">
              <w:rPr>
                <w:rFonts w:ascii="Georgia" w:hAnsi="Georgia"/>
                <w:sz w:val="24"/>
                <w:szCs w:val="24"/>
              </w:rPr>
              <w:t>30 мин</w:t>
            </w:r>
          </w:p>
        </w:tc>
        <w:tc>
          <w:tcPr>
            <w:tcW w:w="2629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C266AC" w:rsidRPr="00C266AC" w:rsidRDefault="00C266AC" w:rsidP="00945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C266AC">
              <w:rPr>
                <w:rFonts w:ascii="Georgia" w:hAnsi="Georgia"/>
                <w:sz w:val="24"/>
                <w:szCs w:val="24"/>
              </w:rPr>
              <w:t>30 мин</w:t>
            </w:r>
          </w:p>
        </w:tc>
      </w:tr>
      <w:tr w:rsidR="00C266AC" w:rsidRPr="00C266AC" w:rsidTr="00945B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C266AC" w:rsidRPr="00C266AC" w:rsidRDefault="00C266AC" w:rsidP="00945B73">
            <w:pPr>
              <w:rPr>
                <w:rFonts w:ascii="Georgia" w:hAnsi="Georgia"/>
                <w:b w:val="0"/>
                <w:sz w:val="24"/>
                <w:szCs w:val="24"/>
              </w:rPr>
            </w:pPr>
          </w:p>
          <w:p w:rsidR="00C266AC" w:rsidRPr="00C266AC" w:rsidRDefault="00C266AC" w:rsidP="00945B73">
            <w:pPr>
              <w:rPr>
                <w:rFonts w:ascii="Georgia" w:hAnsi="Georgia"/>
                <w:b w:val="0"/>
                <w:sz w:val="24"/>
                <w:szCs w:val="24"/>
              </w:rPr>
            </w:pPr>
            <w:r w:rsidRPr="00C266AC">
              <w:rPr>
                <w:rFonts w:ascii="Georgia" w:hAnsi="Georgia"/>
                <w:b w:val="0"/>
                <w:sz w:val="24"/>
                <w:szCs w:val="24"/>
              </w:rPr>
              <w:t>Подготовка к прогулке, самостоятельная деятельность на прогулке</w:t>
            </w:r>
          </w:p>
          <w:p w:rsidR="00C266AC" w:rsidRPr="00C266AC" w:rsidRDefault="00C266AC" w:rsidP="00945B73">
            <w:pPr>
              <w:rPr>
                <w:rFonts w:ascii="Georgia" w:hAnsi="Georgia"/>
                <w:b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266AC" w:rsidRPr="00C266AC" w:rsidRDefault="00C266AC" w:rsidP="00945B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C266AC">
              <w:rPr>
                <w:rFonts w:ascii="Georgia" w:hAnsi="Georgia"/>
                <w:sz w:val="24"/>
                <w:szCs w:val="24"/>
              </w:rPr>
              <w:t>От 40 мин</w:t>
            </w: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266AC" w:rsidRPr="00C266AC" w:rsidRDefault="00C266AC" w:rsidP="00945B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C266AC">
              <w:rPr>
                <w:rFonts w:ascii="Georgia" w:hAnsi="Georgia"/>
                <w:sz w:val="24"/>
                <w:szCs w:val="24"/>
              </w:rPr>
              <w:t>От 40 мин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266AC" w:rsidRPr="00C266AC" w:rsidRDefault="00C266AC" w:rsidP="00945B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C266AC">
              <w:rPr>
                <w:rFonts w:ascii="Georgia" w:hAnsi="Georgia"/>
                <w:sz w:val="24"/>
                <w:szCs w:val="24"/>
              </w:rPr>
              <w:t>От 40 мин</w:t>
            </w:r>
          </w:p>
        </w:tc>
        <w:tc>
          <w:tcPr>
            <w:tcW w:w="2629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C266AC" w:rsidRPr="00C266AC" w:rsidRDefault="00C266AC" w:rsidP="00945B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C266AC">
              <w:rPr>
                <w:rFonts w:ascii="Georgia" w:hAnsi="Georgia"/>
                <w:sz w:val="24"/>
                <w:szCs w:val="24"/>
              </w:rPr>
              <w:t>От 40 мин</w:t>
            </w:r>
          </w:p>
        </w:tc>
      </w:tr>
      <w:tr w:rsidR="00C266AC" w:rsidRPr="00C266AC" w:rsidTr="00945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C266AC" w:rsidRPr="00C266AC" w:rsidRDefault="00C266AC" w:rsidP="00945B73">
            <w:pPr>
              <w:rPr>
                <w:rFonts w:ascii="Georgia" w:hAnsi="Georgia"/>
                <w:b w:val="0"/>
                <w:sz w:val="24"/>
                <w:szCs w:val="24"/>
              </w:rPr>
            </w:pPr>
            <w:r w:rsidRPr="00C266AC">
              <w:rPr>
                <w:rFonts w:ascii="Georgia" w:hAnsi="Georgia"/>
                <w:b w:val="0"/>
                <w:sz w:val="24"/>
                <w:szCs w:val="24"/>
              </w:rPr>
              <w:t>Игры перед уходом домой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266AC" w:rsidRPr="00C266AC" w:rsidRDefault="00C266AC" w:rsidP="00945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C266AC">
              <w:rPr>
                <w:rFonts w:ascii="Georgia" w:hAnsi="Georgia"/>
                <w:sz w:val="24"/>
                <w:szCs w:val="24"/>
              </w:rPr>
              <w:t>От 15 мин до 50 мин</w:t>
            </w: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266AC" w:rsidRPr="00C266AC" w:rsidRDefault="00C266AC" w:rsidP="00945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C266AC">
              <w:rPr>
                <w:rFonts w:ascii="Georgia" w:hAnsi="Georgia"/>
                <w:sz w:val="24"/>
                <w:szCs w:val="24"/>
              </w:rPr>
              <w:t>От 15 мин до 50 мин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266AC" w:rsidRPr="00C266AC" w:rsidRDefault="00C266AC" w:rsidP="00945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C266AC">
              <w:rPr>
                <w:rFonts w:ascii="Georgia" w:hAnsi="Georgia"/>
                <w:sz w:val="24"/>
                <w:szCs w:val="24"/>
              </w:rPr>
              <w:t>От 15 мин до 50 мин</w:t>
            </w:r>
          </w:p>
        </w:tc>
        <w:tc>
          <w:tcPr>
            <w:tcW w:w="2629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C266AC" w:rsidRPr="00C266AC" w:rsidRDefault="00C266AC" w:rsidP="00945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C266AC">
              <w:rPr>
                <w:rFonts w:ascii="Georgia" w:hAnsi="Georgia"/>
                <w:sz w:val="24"/>
                <w:szCs w:val="24"/>
              </w:rPr>
              <w:t>От 15 мин до 50 мин</w:t>
            </w:r>
          </w:p>
        </w:tc>
      </w:tr>
    </w:tbl>
    <w:p w:rsidR="00C266AC" w:rsidRPr="00C266AC" w:rsidRDefault="00C266AC" w:rsidP="00C266AC">
      <w:pPr>
        <w:pStyle w:val="8"/>
        <w:shd w:val="clear" w:color="auto" w:fill="auto"/>
        <w:spacing w:after="246" w:line="360" w:lineRule="auto"/>
        <w:ind w:firstLine="0"/>
        <w:rPr>
          <w:b/>
          <w:sz w:val="24"/>
          <w:szCs w:val="24"/>
        </w:rPr>
      </w:pPr>
    </w:p>
    <w:p w:rsidR="00C266AC" w:rsidRDefault="00C266AC" w:rsidP="00C266AC">
      <w:pPr>
        <w:pStyle w:val="8"/>
        <w:shd w:val="clear" w:color="auto" w:fill="auto"/>
        <w:spacing w:after="246" w:line="360" w:lineRule="auto"/>
        <w:ind w:firstLine="0"/>
        <w:rPr>
          <w:b/>
          <w:sz w:val="28"/>
          <w:szCs w:val="28"/>
        </w:rPr>
      </w:pPr>
    </w:p>
    <w:p w:rsidR="00C266AC" w:rsidRPr="00CC1FD0" w:rsidRDefault="00C266AC" w:rsidP="00C266AC">
      <w:pPr>
        <w:pStyle w:val="8"/>
        <w:shd w:val="clear" w:color="auto" w:fill="auto"/>
        <w:spacing w:after="246" w:line="360" w:lineRule="auto"/>
        <w:ind w:firstLine="0"/>
        <w:rPr>
          <w:b/>
          <w:sz w:val="28"/>
          <w:szCs w:val="28"/>
        </w:rPr>
      </w:pPr>
    </w:p>
    <w:p w:rsidR="00C266AC" w:rsidRPr="00CC1FD0" w:rsidRDefault="00C266AC" w:rsidP="00C266AC">
      <w:pPr>
        <w:pStyle w:val="8"/>
        <w:shd w:val="clear" w:color="auto" w:fill="auto"/>
        <w:spacing w:after="246" w:line="360" w:lineRule="auto"/>
        <w:ind w:firstLine="0"/>
        <w:rPr>
          <w:b/>
          <w:sz w:val="28"/>
          <w:szCs w:val="28"/>
        </w:rPr>
      </w:pPr>
      <w:r w:rsidRPr="00CC1FD0">
        <w:rPr>
          <w:b/>
          <w:sz w:val="28"/>
          <w:szCs w:val="28"/>
        </w:rPr>
        <w:lastRenderedPageBreak/>
        <w:t xml:space="preserve">Модель физического воспитания в </w:t>
      </w:r>
      <w:r>
        <w:rPr>
          <w:b/>
          <w:kern w:val="1"/>
        </w:rPr>
        <w:t xml:space="preserve">МБДОУ </w:t>
      </w:r>
      <w:r w:rsidRPr="00CC1FD0">
        <w:rPr>
          <w:b/>
          <w:kern w:val="1"/>
        </w:rPr>
        <w:t xml:space="preserve"> «</w:t>
      </w:r>
      <w:proofErr w:type="spellStart"/>
      <w:r w:rsidRPr="00CC1FD0">
        <w:rPr>
          <w:b/>
          <w:kern w:val="1"/>
        </w:rPr>
        <w:t>Хорин</w:t>
      </w:r>
      <w:r>
        <w:rPr>
          <w:b/>
          <w:kern w:val="1"/>
        </w:rPr>
        <w:t>ский</w:t>
      </w:r>
      <w:proofErr w:type="spellEnd"/>
      <w:r>
        <w:rPr>
          <w:b/>
          <w:kern w:val="1"/>
        </w:rPr>
        <w:t xml:space="preserve"> детский сад «Тополёк</w:t>
      </w:r>
      <w:r w:rsidRPr="00CC1FD0">
        <w:rPr>
          <w:b/>
          <w:kern w:val="1"/>
        </w:rPr>
        <w:t xml:space="preserve">» </w:t>
      </w:r>
      <w:r w:rsidRPr="00CC1FD0">
        <w:rPr>
          <w:b/>
          <w:sz w:val="28"/>
          <w:szCs w:val="28"/>
        </w:rPr>
        <w:t xml:space="preserve"> на 20</w:t>
      </w:r>
      <w:r w:rsidR="001245F9">
        <w:rPr>
          <w:b/>
          <w:sz w:val="28"/>
          <w:szCs w:val="28"/>
        </w:rPr>
        <w:t>23</w:t>
      </w:r>
      <w:r w:rsidRPr="00CC1FD0">
        <w:rPr>
          <w:b/>
          <w:sz w:val="28"/>
          <w:szCs w:val="28"/>
        </w:rPr>
        <w:t>-20</w:t>
      </w:r>
      <w:r w:rsidR="00242CCE">
        <w:rPr>
          <w:b/>
          <w:sz w:val="28"/>
          <w:szCs w:val="28"/>
        </w:rPr>
        <w:t>2</w:t>
      </w:r>
      <w:r w:rsidR="001245F9">
        <w:rPr>
          <w:b/>
          <w:sz w:val="28"/>
          <w:szCs w:val="28"/>
        </w:rPr>
        <w:t>4</w:t>
      </w:r>
      <w:r w:rsidRPr="00CC1FD0">
        <w:rPr>
          <w:b/>
          <w:sz w:val="28"/>
          <w:szCs w:val="28"/>
        </w:rPr>
        <w:t xml:space="preserve"> учебный год</w:t>
      </w:r>
    </w:p>
    <w:tbl>
      <w:tblPr>
        <w:tblStyle w:val="1-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361"/>
        <w:gridCol w:w="2551"/>
        <w:gridCol w:w="2694"/>
        <w:gridCol w:w="2551"/>
        <w:gridCol w:w="2629"/>
      </w:tblGrid>
      <w:tr w:rsidR="00C266AC" w:rsidRPr="00CC1FD0" w:rsidTr="00945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266AC" w:rsidRPr="00CC1FD0" w:rsidRDefault="00C266AC" w:rsidP="00945B73">
            <w:pPr>
              <w:rPr>
                <w:rFonts w:ascii="Georgia" w:hAnsi="Georgia"/>
                <w:color w:val="auto"/>
                <w:sz w:val="24"/>
                <w:szCs w:val="24"/>
              </w:rPr>
            </w:pPr>
            <w:r w:rsidRPr="00CC1FD0">
              <w:rPr>
                <w:rFonts w:ascii="Georgia" w:hAnsi="Georgia"/>
                <w:color w:val="auto"/>
                <w:sz w:val="24"/>
                <w:szCs w:val="24"/>
              </w:rPr>
              <w:t>Формы   организации</w:t>
            </w:r>
          </w:p>
        </w:tc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266AC" w:rsidRPr="00CC1FD0" w:rsidRDefault="00C266AC" w:rsidP="00945B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4"/>
                <w:szCs w:val="24"/>
              </w:rPr>
            </w:pPr>
            <w:r w:rsidRPr="00CC1FD0">
              <w:rPr>
                <w:rFonts w:ascii="Georgia" w:hAnsi="Georgia"/>
                <w:color w:val="auto"/>
                <w:sz w:val="24"/>
                <w:szCs w:val="24"/>
              </w:rPr>
              <w:t>Младшие группы</w:t>
            </w:r>
          </w:p>
        </w:tc>
        <w:tc>
          <w:tcPr>
            <w:tcW w:w="2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266AC" w:rsidRPr="00CC1FD0" w:rsidRDefault="00C266AC" w:rsidP="00945B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4"/>
                <w:szCs w:val="24"/>
              </w:rPr>
            </w:pPr>
            <w:r w:rsidRPr="00CC1FD0">
              <w:rPr>
                <w:rFonts w:ascii="Georgia" w:hAnsi="Georgia"/>
                <w:color w:val="auto"/>
                <w:sz w:val="24"/>
                <w:szCs w:val="24"/>
              </w:rPr>
              <w:t>Средняя группа</w:t>
            </w:r>
          </w:p>
        </w:tc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266AC" w:rsidRPr="00CC1FD0" w:rsidRDefault="00C266AC" w:rsidP="00945B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4"/>
                <w:szCs w:val="24"/>
              </w:rPr>
            </w:pPr>
            <w:r w:rsidRPr="00CC1FD0">
              <w:rPr>
                <w:rFonts w:ascii="Georgia" w:hAnsi="Georgia"/>
                <w:color w:val="auto"/>
                <w:sz w:val="24"/>
                <w:szCs w:val="24"/>
              </w:rPr>
              <w:t>Старшая группа</w:t>
            </w:r>
          </w:p>
        </w:tc>
        <w:tc>
          <w:tcPr>
            <w:tcW w:w="26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266AC" w:rsidRPr="00CC1FD0" w:rsidRDefault="00C266AC" w:rsidP="00945B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4"/>
                <w:szCs w:val="24"/>
              </w:rPr>
            </w:pPr>
          </w:p>
        </w:tc>
      </w:tr>
      <w:tr w:rsidR="00C266AC" w:rsidRPr="00CC1FD0" w:rsidTr="00945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6" w:type="dxa"/>
            <w:gridSpan w:val="5"/>
            <w:shd w:val="clear" w:color="auto" w:fill="FFFFFF" w:themeFill="background1"/>
          </w:tcPr>
          <w:p w:rsidR="00C266AC" w:rsidRPr="00CC1FD0" w:rsidRDefault="00C266AC" w:rsidP="00945B73">
            <w:pPr>
              <w:rPr>
                <w:rFonts w:ascii="Georgia" w:hAnsi="Georgia"/>
                <w:sz w:val="24"/>
                <w:szCs w:val="24"/>
              </w:rPr>
            </w:pPr>
            <w:r w:rsidRPr="00CC1FD0">
              <w:rPr>
                <w:rFonts w:ascii="Georgia" w:hAnsi="Georgia"/>
                <w:sz w:val="24"/>
                <w:szCs w:val="24"/>
              </w:rPr>
              <w:t>1. Физкультурно-оздоровительные мероприятия в ходе выполнения режимных моментов   деятельности детского сада</w:t>
            </w:r>
          </w:p>
        </w:tc>
      </w:tr>
      <w:tr w:rsidR="00C266AC" w:rsidRPr="00CC1FD0" w:rsidTr="00945B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C266AC" w:rsidRPr="00CC1FD0" w:rsidRDefault="00C266AC" w:rsidP="00945B73">
            <w:pPr>
              <w:rPr>
                <w:rFonts w:ascii="Georgia" w:hAnsi="Georgia"/>
                <w:b w:val="0"/>
                <w:sz w:val="24"/>
                <w:szCs w:val="24"/>
              </w:rPr>
            </w:pPr>
            <w:r w:rsidRPr="00CC1FD0">
              <w:rPr>
                <w:rFonts w:ascii="Georgia" w:hAnsi="Georgia"/>
                <w:b w:val="0"/>
                <w:sz w:val="24"/>
                <w:szCs w:val="24"/>
              </w:rPr>
              <w:t>1.1. Утренняя гимнастика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266AC" w:rsidRPr="00CC1FD0" w:rsidRDefault="00C266AC" w:rsidP="00945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CC1FD0">
              <w:rPr>
                <w:rFonts w:ascii="Georgia" w:hAnsi="Georgia"/>
                <w:sz w:val="24"/>
                <w:szCs w:val="24"/>
              </w:rPr>
              <w:t>Ежедневно 5-6 минут</w:t>
            </w: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266AC" w:rsidRPr="00CC1FD0" w:rsidRDefault="00C266AC" w:rsidP="00945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CC1FD0">
              <w:rPr>
                <w:rFonts w:ascii="Georgia" w:hAnsi="Georgia"/>
                <w:sz w:val="24"/>
                <w:szCs w:val="24"/>
              </w:rPr>
              <w:t>Ежедневно 6-8 минут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266AC" w:rsidRPr="00CC1FD0" w:rsidRDefault="00C266AC" w:rsidP="00945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CC1FD0">
              <w:rPr>
                <w:rFonts w:ascii="Georgia" w:hAnsi="Georgia"/>
                <w:sz w:val="24"/>
                <w:szCs w:val="24"/>
              </w:rPr>
              <w:t>Ежедневно 8</w:t>
            </w:r>
            <w:r w:rsidRPr="00CC1FD0">
              <w:rPr>
                <w:rFonts w:ascii="Georgia" w:hAnsi="Georgia"/>
                <w:sz w:val="24"/>
                <w:szCs w:val="24"/>
              </w:rPr>
              <w:softHyphen/>
              <w:t>-10 минут</w:t>
            </w:r>
          </w:p>
        </w:tc>
        <w:tc>
          <w:tcPr>
            <w:tcW w:w="2629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C266AC" w:rsidRPr="00CC1FD0" w:rsidRDefault="00C266AC" w:rsidP="00945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</w:tc>
      </w:tr>
      <w:tr w:rsidR="00C266AC" w:rsidRPr="00CC1FD0" w:rsidTr="00945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C266AC" w:rsidRPr="00CC1FD0" w:rsidRDefault="00C266AC" w:rsidP="00945B73">
            <w:pPr>
              <w:rPr>
                <w:rFonts w:ascii="Georgia" w:hAnsi="Georgia"/>
                <w:b w:val="0"/>
                <w:sz w:val="24"/>
                <w:szCs w:val="24"/>
              </w:rPr>
            </w:pPr>
            <w:r w:rsidRPr="00CC1FD0">
              <w:rPr>
                <w:rFonts w:ascii="Georgia" w:hAnsi="Georgia"/>
                <w:b w:val="0"/>
                <w:sz w:val="24"/>
                <w:szCs w:val="24"/>
              </w:rPr>
              <w:t>1.2. Физкультминутки</w:t>
            </w:r>
          </w:p>
        </w:tc>
        <w:tc>
          <w:tcPr>
            <w:tcW w:w="10425" w:type="dxa"/>
            <w:gridSpan w:val="4"/>
            <w:tcBorders>
              <w:left w:val="none" w:sz="0" w:space="0" w:color="auto"/>
            </w:tcBorders>
            <w:shd w:val="clear" w:color="auto" w:fill="FFFFFF" w:themeFill="background1"/>
          </w:tcPr>
          <w:p w:rsidR="00C266AC" w:rsidRPr="00CC1FD0" w:rsidRDefault="00C266AC" w:rsidP="00945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CC1FD0">
              <w:rPr>
                <w:rFonts w:ascii="Georgia" w:hAnsi="Georgia"/>
                <w:sz w:val="24"/>
                <w:szCs w:val="24"/>
              </w:rPr>
              <w:t>Ежедневно по мере необходимости (до 3 -х минут)</w:t>
            </w:r>
          </w:p>
        </w:tc>
      </w:tr>
      <w:tr w:rsidR="00C266AC" w:rsidRPr="00CC1FD0" w:rsidTr="00945B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C266AC" w:rsidRPr="00CC1FD0" w:rsidRDefault="00C266AC" w:rsidP="00945B73">
            <w:pPr>
              <w:rPr>
                <w:rFonts w:ascii="Georgia" w:hAnsi="Georgia"/>
                <w:b w:val="0"/>
                <w:sz w:val="24"/>
                <w:szCs w:val="24"/>
              </w:rPr>
            </w:pPr>
            <w:r w:rsidRPr="00CC1FD0">
              <w:rPr>
                <w:rFonts w:ascii="Georgia" w:hAnsi="Georgia"/>
                <w:b w:val="0"/>
                <w:sz w:val="24"/>
                <w:szCs w:val="24"/>
              </w:rPr>
              <w:t>1.3. Игры и физические упражнения на прогулке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266AC" w:rsidRPr="00CC1FD0" w:rsidRDefault="00C266AC" w:rsidP="00945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CC1FD0">
              <w:rPr>
                <w:rFonts w:ascii="Georgia" w:hAnsi="Georgia"/>
                <w:sz w:val="24"/>
                <w:szCs w:val="24"/>
              </w:rPr>
              <w:t>Ежедневно 6</w:t>
            </w:r>
            <w:r w:rsidRPr="00CC1FD0">
              <w:rPr>
                <w:rFonts w:ascii="Georgia" w:hAnsi="Georgia"/>
                <w:sz w:val="24"/>
                <w:szCs w:val="24"/>
              </w:rPr>
              <w:softHyphen/>
              <w:t>-10 минут</w:t>
            </w: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266AC" w:rsidRPr="00CC1FD0" w:rsidRDefault="00C266AC" w:rsidP="00945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CC1FD0">
              <w:rPr>
                <w:rFonts w:ascii="Georgia" w:hAnsi="Georgia"/>
                <w:sz w:val="24"/>
                <w:szCs w:val="24"/>
              </w:rPr>
              <w:t>Ежедневно 10</w:t>
            </w:r>
            <w:r w:rsidRPr="00CC1FD0">
              <w:rPr>
                <w:rFonts w:ascii="Georgia" w:hAnsi="Georgia"/>
                <w:sz w:val="24"/>
                <w:szCs w:val="24"/>
              </w:rPr>
              <w:softHyphen/>
              <w:t>-15 минут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266AC" w:rsidRPr="00CC1FD0" w:rsidRDefault="00C266AC" w:rsidP="00945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CC1FD0">
              <w:rPr>
                <w:rFonts w:ascii="Georgia" w:hAnsi="Georgia"/>
                <w:sz w:val="24"/>
                <w:szCs w:val="24"/>
              </w:rPr>
              <w:t>Ежедневно 15</w:t>
            </w:r>
            <w:r w:rsidRPr="00CC1FD0">
              <w:rPr>
                <w:rFonts w:ascii="Georgia" w:hAnsi="Georgia"/>
                <w:sz w:val="24"/>
                <w:szCs w:val="24"/>
              </w:rPr>
              <w:softHyphen/>
              <w:t>-20 минут</w:t>
            </w:r>
          </w:p>
        </w:tc>
        <w:tc>
          <w:tcPr>
            <w:tcW w:w="2629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C266AC" w:rsidRPr="00CC1FD0" w:rsidRDefault="00C266AC" w:rsidP="00945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</w:tc>
      </w:tr>
      <w:tr w:rsidR="00C266AC" w:rsidRPr="00CC1FD0" w:rsidTr="00945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C266AC" w:rsidRPr="00CC1FD0" w:rsidRDefault="00C266AC" w:rsidP="00945B73">
            <w:pPr>
              <w:rPr>
                <w:rFonts w:ascii="Georgia" w:hAnsi="Georgia"/>
                <w:b w:val="0"/>
                <w:sz w:val="24"/>
                <w:szCs w:val="24"/>
              </w:rPr>
            </w:pPr>
            <w:r w:rsidRPr="00CC1FD0">
              <w:rPr>
                <w:rFonts w:ascii="Georgia" w:hAnsi="Georgia"/>
                <w:b w:val="0"/>
                <w:sz w:val="24"/>
                <w:szCs w:val="24"/>
              </w:rPr>
              <w:t>1.4.Закаливающие процедуры</w:t>
            </w:r>
          </w:p>
        </w:tc>
        <w:tc>
          <w:tcPr>
            <w:tcW w:w="10425" w:type="dxa"/>
            <w:gridSpan w:val="4"/>
            <w:tcBorders>
              <w:left w:val="none" w:sz="0" w:space="0" w:color="auto"/>
            </w:tcBorders>
            <w:shd w:val="clear" w:color="auto" w:fill="FFFFFF" w:themeFill="background1"/>
          </w:tcPr>
          <w:p w:rsidR="00C266AC" w:rsidRPr="00CC1FD0" w:rsidRDefault="00C266AC" w:rsidP="00945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CC1FD0">
              <w:rPr>
                <w:rFonts w:ascii="Georgia" w:hAnsi="Georgia"/>
                <w:sz w:val="24"/>
                <w:szCs w:val="24"/>
              </w:rPr>
              <w:t>Ежедневно после дневного сна</w:t>
            </w:r>
          </w:p>
        </w:tc>
      </w:tr>
      <w:tr w:rsidR="00C266AC" w:rsidRPr="00CC1FD0" w:rsidTr="00945B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C266AC" w:rsidRPr="00CC1FD0" w:rsidRDefault="00C266AC" w:rsidP="00945B73">
            <w:pPr>
              <w:rPr>
                <w:rFonts w:ascii="Georgia" w:hAnsi="Georgia"/>
                <w:b w:val="0"/>
                <w:sz w:val="24"/>
                <w:szCs w:val="24"/>
              </w:rPr>
            </w:pPr>
            <w:r w:rsidRPr="00CC1FD0">
              <w:rPr>
                <w:rFonts w:ascii="Georgia" w:hAnsi="Georgia"/>
                <w:b w:val="0"/>
                <w:sz w:val="24"/>
                <w:szCs w:val="24"/>
              </w:rPr>
              <w:t>1.5 Дыхательная гимнастика</w:t>
            </w:r>
          </w:p>
        </w:tc>
        <w:tc>
          <w:tcPr>
            <w:tcW w:w="10425" w:type="dxa"/>
            <w:gridSpan w:val="4"/>
            <w:tcBorders>
              <w:left w:val="none" w:sz="0" w:space="0" w:color="auto"/>
            </w:tcBorders>
            <w:shd w:val="clear" w:color="auto" w:fill="FFFFFF" w:themeFill="background1"/>
          </w:tcPr>
          <w:p w:rsidR="00C266AC" w:rsidRPr="00CC1FD0" w:rsidRDefault="00C266AC" w:rsidP="00945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CC1FD0">
              <w:rPr>
                <w:rFonts w:ascii="Georgia" w:hAnsi="Georgia"/>
                <w:sz w:val="24"/>
                <w:szCs w:val="24"/>
              </w:rPr>
              <w:t>Ежедневно после дневного сна</w:t>
            </w:r>
          </w:p>
        </w:tc>
      </w:tr>
      <w:tr w:rsidR="00C266AC" w:rsidRPr="00CC1FD0" w:rsidTr="00945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C266AC" w:rsidRPr="00CC1FD0" w:rsidRDefault="00C266AC" w:rsidP="00945B73">
            <w:pPr>
              <w:rPr>
                <w:rFonts w:ascii="Georgia" w:hAnsi="Georgia"/>
                <w:b w:val="0"/>
                <w:sz w:val="24"/>
                <w:szCs w:val="24"/>
              </w:rPr>
            </w:pPr>
            <w:r w:rsidRPr="00CC1FD0">
              <w:rPr>
                <w:rFonts w:ascii="Georgia" w:hAnsi="Georgia"/>
                <w:b w:val="0"/>
                <w:sz w:val="24"/>
                <w:szCs w:val="24"/>
              </w:rPr>
              <w:t>1.6. Занятия на  тренажерах,</w:t>
            </w:r>
          </w:p>
          <w:p w:rsidR="00C266AC" w:rsidRPr="00CC1FD0" w:rsidRDefault="00C266AC" w:rsidP="00945B73">
            <w:pPr>
              <w:rPr>
                <w:rFonts w:ascii="Georgia" w:hAnsi="Georgia"/>
                <w:b w:val="0"/>
                <w:sz w:val="24"/>
                <w:szCs w:val="24"/>
              </w:rPr>
            </w:pPr>
            <w:r w:rsidRPr="00CC1FD0">
              <w:rPr>
                <w:rFonts w:ascii="Georgia" w:hAnsi="Georgia"/>
                <w:b w:val="0"/>
                <w:sz w:val="24"/>
                <w:szCs w:val="24"/>
              </w:rPr>
              <w:t>Спортивные  упражнения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266AC" w:rsidRPr="00CC1FD0" w:rsidRDefault="00C266AC" w:rsidP="00945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CC1FD0">
              <w:rPr>
                <w:rFonts w:ascii="Georgia" w:hAnsi="Georgia"/>
                <w:sz w:val="24"/>
                <w:szCs w:val="24"/>
              </w:rPr>
              <w:t>1-2 раза в неделю 15-20 минут</w:t>
            </w: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266AC" w:rsidRPr="00CC1FD0" w:rsidRDefault="00C266AC" w:rsidP="00945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CC1FD0">
              <w:rPr>
                <w:rFonts w:ascii="Georgia" w:hAnsi="Georgia"/>
                <w:sz w:val="24"/>
                <w:szCs w:val="24"/>
              </w:rPr>
              <w:t>1-2 раза в неделю 20-25 минут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266AC" w:rsidRPr="00CC1FD0" w:rsidRDefault="00C266AC" w:rsidP="00945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CC1FD0">
              <w:rPr>
                <w:rFonts w:ascii="Georgia" w:hAnsi="Georgia"/>
                <w:sz w:val="24"/>
                <w:szCs w:val="24"/>
              </w:rPr>
              <w:t>1-2 раза в неделю 25-30 минут</w:t>
            </w:r>
          </w:p>
        </w:tc>
        <w:tc>
          <w:tcPr>
            <w:tcW w:w="2629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C266AC" w:rsidRPr="00CC1FD0" w:rsidRDefault="00C266AC" w:rsidP="00945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</w:tc>
      </w:tr>
      <w:tr w:rsidR="00C266AC" w:rsidRPr="00CC1FD0" w:rsidTr="00945B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6" w:type="dxa"/>
            <w:gridSpan w:val="5"/>
            <w:shd w:val="clear" w:color="auto" w:fill="FFFFFF" w:themeFill="background1"/>
          </w:tcPr>
          <w:p w:rsidR="00C266AC" w:rsidRPr="00CC1FD0" w:rsidRDefault="00C266AC" w:rsidP="00945B73">
            <w:pPr>
              <w:rPr>
                <w:rFonts w:ascii="Georgia" w:hAnsi="Georgia"/>
                <w:sz w:val="24"/>
                <w:szCs w:val="24"/>
              </w:rPr>
            </w:pPr>
            <w:r w:rsidRPr="00CC1FD0">
              <w:rPr>
                <w:rFonts w:ascii="Georgia" w:hAnsi="Georgia"/>
                <w:sz w:val="24"/>
                <w:szCs w:val="24"/>
              </w:rPr>
              <w:t>2. Физкультурные занятия</w:t>
            </w:r>
          </w:p>
        </w:tc>
      </w:tr>
      <w:tr w:rsidR="00C266AC" w:rsidRPr="00CC1FD0" w:rsidTr="00945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C266AC" w:rsidRPr="00CC1FD0" w:rsidRDefault="00C266AC" w:rsidP="00945B73">
            <w:pPr>
              <w:rPr>
                <w:rFonts w:ascii="Georgia" w:hAnsi="Georgia"/>
                <w:b w:val="0"/>
                <w:sz w:val="24"/>
                <w:szCs w:val="24"/>
              </w:rPr>
            </w:pPr>
            <w:r w:rsidRPr="00CC1FD0">
              <w:rPr>
                <w:rFonts w:ascii="Georgia" w:hAnsi="Georgia"/>
                <w:b w:val="0"/>
                <w:sz w:val="24"/>
                <w:szCs w:val="24"/>
              </w:rPr>
              <w:t>2.1. Физкультурные занятия в спортивном зале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266AC" w:rsidRPr="00CC1FD0" w:rsidRDefault="00C266AC" w:rsidP="00945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CC1FD0">
              <w:rPr>
                <w:rFonts w:ascii="Georgia" w:hAnsi="Georgia"/>
                <w:sz w:val="24"/>
                <w:szCs w:val="24"/>
              </w:rPr>
              <w:t>2 раза в неделю по 15 минут</w:t>
            </w: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266AC" w:rsidRPr="00CC1FD0" w:rsidRDefault="00C266AC" w:rsidP="00945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CC1FD0">
              <w:rPr>
                <w:rFonts w:ascii="Georgia" w:hAnsi="Georgia"/>
                <w:sz w:val="24"/>
                <w:szCs w:val="24"/>
              </w:rPr>
              <w:t>2 раза в неделю по 20 минут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266AC" w:rsidRPr="00CC1FD0" w:rsidRDefault="00C266AC" w:rsidP="00945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CC1FD0">
              <w:rPr>
                <w:rFonts w:ascii="Georgia" w:hAnsi="Georgia"/>
                <w:sz w:val="24"/>
                <w:szCs w:val="24"/>
              </w:rPr>
              <w:t>2 раза в неделю по 25 минут</w:t>
            </w:r>
          </w:p>
        </w:tc>
        <w:tc>
          <w:tcPr>
            <w:tcW w:w="2629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C266AC" w:rsidRPr="00CC1FD0" w:rsidRDefault="00C266AC" w:rsidP="00945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</w:tc>
      </w:tr>
      <w:tr w:rsidR="00C266AC" w:rsidRPr="00CC1FD0" w:rsidTr="00945B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C266AC" w:rsidRPr="00CC1FD0" w:rsidRDefault="00C266AC" w:rsidP="00945B73">
            <w:pPr>
              <w:rPr>
                <w:rFonts w:ascii="Georgia" w:hAnsi="Georgia"/>
                <w:b w:val="0"/>
                <w:sz w:val="24"/>
                <w:szCs w:val="24"/>
              </w:rPr>
            </w:pPr>
            <w:r w:rsidRPr="00CC1FD0">
              <w:rPr>
                <w:rFonts w:ascii="Georgia" w:hAnsi="Georgia"/>
                <w:b w:val="0"/>
                <w:sz w:val="24"/>
                <w:szCs w:val="24"/>
              </w:rPr>
              <w:t>2.3. Физкультурные занятия на свежем воздухе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266AC" w:rsidRPr="00CC1FD0" w:rsidRDefault="00C266AC" w:rsidP="00945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CC1FD0">
              <w:rPr>
                <w:rFonts w:ascii="Georgia" w:hAnsi="Georgia"/>
                <w:sz w:val="24"/>
                <w:szCs w:val="24"/>
              </w:rPr>
              <w:t>1 раз в неделю по 15 минут</w:t>
            </w: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266AC" w:rsidRPr="00CC1FD0" w:rsidRDefault="00C266AC" w:rsidP="00945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CC1FD0">
              <w:rPr>
                <w:rFonts w:ascii="Georgia" w:hAnsi="Georgia"/>
                <w:sz w:val="24"/>
                <w:szCs w:val="24"/>
              </w:rPr>
              <w:t>1 раз в неделю по 20 минут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266AC" w:rsidRPr="00CC1FD0" w:rsidRDefault="00C266AC" w:rsidP="00945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CC1FD0">
              <w:rPr>
                <w:rFonts w:ascii="Georgia" w:hAnsi="Georgia"/>
                <w:sz w:val="24"/>
                <w:szCs w:val="24"/>
              </w:rPr>
              <w:t>1 раз в неделю 25 минут</w:t>
            </w:r>
          </w:p>
        </w:tc>
        <w:tc>
          <w:tcPr>
            <w:tcW w:w="2629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C266AC" w:rsidRPr="00CC1FD0" w:rsidRDefault="00C266AC" w:rsidP="00945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</w:tc>
      </w:tr>
      <w:tr w:rsidR="00C266AC" w:rsidRPr="00CC1FD0" w:rsidTr="00945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C266AC" w:rsidRPr="00CC1FD0" w:rsidRDefault="00C266AC" w:rsidP="00945B73">
            <w:pPr>
              <w:rPr>
                <w:rFonts w:ascii="Georgia" w:hAnsi="Georgia"/>
                <w:b w:val="0"/>
                <w:sz w:val="24"/>
                <w:szCs w:val="24"/>
              </w:rPr>
            </w:pPr>
            <w:r w:rsidRPr="00CC1FD0">
              <w:rPr>
                <w:rFonts w:ascii="Georgia" w:hAnsi="Georgia"/>
                <w:b w:val="0"/>
                <w:sz w:val="24"/>
                <w:szCs w:val="24"/>
              </w:rPr>
              <w:t>2.4 Ритмическая гимнастика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266AC" w:rsidRPr="00CC1FD0" w:rsidRDefault="00C266AC" w:rsidP="00945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CC1FD0">
              <w:rPr>
                <w:rFonts w:ascii="Georgia" w:hAnsi="Georgia"/>
                <w:sz w:val="24"/>
                <w:szCs w:val="24"/>
              </w:rPr>
              <w:t>1 раз в неделю 15 минут</w:t>
            </w: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266AC" w:rsidRPr="00CC1FD0" w:rsidRDefault="00C266AC" w:rsidP="00945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CC1FD0">
              <w:rPr>
                <w:rFonts w:ascii="Georgia" w:hAnsi="Georgia"/>
                <w:sz w:val="24"/>
                <w:szCs w:val="24"/>
              </w:rPr>
              <w:t>1 раз в неделю 20 минут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266AC" w:rsidRPr="00CC1FD0" w:rsidRDefault="00C266AC" w:rsidP="00945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CC1FD0">
              <w:rPr>
                <w:rFonts w:ascii="Georgia" w:hAnsi="Georgia"/>
                <w:sz w:val="24"/>
                <w:szCs w:val="24"/>
              </w:rPr>
              <w:t>1 раз в неделю 25 минут</w:t>
            </w:r>
          </w:p>
        </w:tc>
        <w:tc>
          <w:tcPr>
            <w:tcW w:w="2629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C266AC" w:rsidRPr="00CC1FD0" w:rsidRDefault="00C266AC" w:rsidP="00945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</w:tc>
      </w:tr>
      <w:tr w:rsidR="00C266AC" w:rsidRPr="00CC1FD0" w:rsidTr="00945B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6" w:type="dxa"/>
            <w:gridSpan w:val="5"/>
            <w:shd w:val="clear" w:color="auto" w:fill="FFFFFF" w:themeFill="background1"/>
          </w:tcPr>
          <w:p w:rsidR="00C266AC" w:rsidRPr="00CC1FD0" w:rsidRDefault="00C266AC" w:rsidP="00945B73">
            <w:pPr>
              <w:rPr>
                <w:rFonts w:ascii="Georgia" w:hAnsi="Georgia"/>
                <w:sz w:val="24"/>
                <w:szCs w:val="24"/>
              </w:rPr>
            </w:pPr>
            <w:r w:rsidRPr="00CC1FD0">
              <w:rPr>
                <w:rFonts w:ascii="Georgia" w:hAnsi="Georgia"/>
                <w:sz w:val="24"/>
                <w:szCs w:val="24"/>
              </w:rPr>
              <w:t>3.Спортивный досуг</w:t>
            </w:r>
          </w:p>
        </w:tc>
      </w:tr>
      <w:tr w:rsidR="00C266AC" w:rsidRPr="00CC1FD0" w:rsidTr="00945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C266AC" w:rsidRPr="00CC1FD0" w:rsidRDefault="00C266AC" w:rsidP="00945B73">
            <w:pPr>
              <w:rPr>
                <w:rFonts w:ascii="Georgia" w:hAnsi="Georgia"/>
                <w:b w:val="0"/>
                <w:sz w:val="24"/>
                <w:szCs w:val="24"/>
              </w:rPr>
            </w:pPr>
            <w:r w:rsidRPr="00CC1FD0">
              <w:rPr>
                <w:rFonts w:ascii="Georgia" w:hAnsi="Georgia"/>
                <w:b w:val="0"/>
                <w:sz w:val="24"/>
                <w:szCs w:val="24"/>
              </w:rPr>
              <w:t>3.1.Самостоятельная двигательная деятельность</w:t>
            </w:r>
          </w:p>
        </w:tc>
        <w:tc>
          <w:tcPr>
            <w:tcW w:w="10425" w:type="dxa"/>
            <w:gridSpan w:val="4"/>
            <w:tcBorders>
              <w:left w:val="none" w:sz="0" w:space="0" w:color="auto"/>
            </w:tcBorders>
            <w:shd w:val="clear" w:color="auto" w:fill="FFFFFF" w:themeFill="background1"/>
          </w:tcPr>
          <w:p w:rsidR="00C266AC" w:rsidRPr="00CC1FD0" w:rsidRDefault="00C266AC" w:rsidP="00945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CC1FD0">
              <w:rPr>
                <w:rFonts w:ascii="Georgia" w:hAnsi="Georgia"/>
                <w:sz w:val="24"/>
                <w:szCs w:val="24"/>
              </w:rPr>
              <w:t>Ежедневно под руководством воспитателя (продолжительность определяется в соответствии с индивидуальными особенностями ребенка)</w:t>
            </w:r>
          </w:p>
        </w:tc>
      </w:tr>
      <w:tr w:rsidR="00C266AC" w:rsidRPr="00CC1FD0" w:rsidTr="00945B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C266AC" w:rsidRPr="00CC1FD0" w:rsidRDefault="00C266AC" w:rsidP="00945B73">
            <w:pPr>
              <w:rPr>
                <w:rFonts w:ascii="Georgia" w:hAnsi="Georgia"/>
                <w:b w:val="0"/>
                <w:sz w:val="24"/>
                <w:szCs w:val="24"/>
              </w:rPr>
            </w:pPr>
            <w:r w:rsidRPr="00CC1FD0">
              <w:rPr>
                <w:rFonts w:ascii="Georgia" w:hAnsi="Georgia"/>
                <w:b w:val="0"/>
                <w:sz w:val="24"/>
                <w:szCs w:val="24"/>
              </w:rPr>
              <w:t>3.2 Спортивные праздники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266AC" w:rsidRPr="00CC1FD0" w:rsidRDefault="00C266AC" w:rsidP="00945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CC1FD0">
              <w:rPr>
                <w:rFonts w:ascii="Georgia" w:hAnsi="Georgia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266AC" w:rsidRPr="00CC1FD0" w:rsidRDefault="00C266AC" w:rsidP="00945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CC1FD0">
              <w:rPr>
                <w:rFonts w:ascii="Georgia" w:hAnsi="Georgia"/>
                <w:sz w:val="24"/>
                <w:szCs w:val="24"/>
              </w:rPr>
              <w:t>Летом 1 раз в год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266AC" w:rsidRPr="00CC1FD0" w:rsidRDefault="00C266AC" w:rsidP="00945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CC1FD0">
              <w:rPr>
                <w:rFonts w:ascii="Georgia" w:hAnsi="Georgia"/>
                <w:sz w:val="24"/>
                <w:szCs w:val="24"/>
              </w:rPr>
              <w:t>2 раза в год</w:t>
            </w:r>
          </w:p>
        </w:tc>
        <w:tc>
          <w:tcPr>
            <w:tcW w:w="2629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C266AC" w:rsidRPr="00CC1FD0" w:rsidRDefault="00C266AC" w:rsidP="00945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</w:tc>
      </w:tr>
      <w:tr w:rsidR="00C266AC" w:rsidRPr="00CC1FD0" w:rsidTr="00945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C266AC" w:rsidRPr="00CC1FD0" w:rsidRDefault="00C266AC" w:rsidP="00945B73">
            <w:pPr>
              <w:rPr>
                <w:rFonts w:ascii="Georgia" w:hAnsi="Georgia"/>
                <w:b w:val="0"/>
                <w:sz w:val="24"/>
                <w:szCs w:val="24"/>
              </w:rPr>
            </w:pPr>
            <w:r w:rsidRPr="00CC1FD0">
              <w:rPr>
                <w:rFonts w:ascii="Georgia" w:hAnsi="Georgia"/>
                <w:b w:val="0"/>
                <w:sz w:val="24"/>
                <w:szCs w:val="24"/>
              </w:rPr>
              <w:t>3.3. Физкультурные досуги и развлечения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266AC" w:rsidRPr="00CC1FD0" w:rsidRDefault="00C266AC" w:rsidP="00945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CC1FD0">
              <w:rPr>
                <w:rFonts w:ascii="Georgia" w:hAnsi="Georgia"/>
                <w:sz w:val="24"/>
                <w:szCs w:val="24"/>
              </w:rPr>
              <w:t>1 раз в квартал</w:t>
            </w: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266AC" w:rsidRPr="00CC1FD0" w:rsidRDefault="00C266AC" w:rsidP="00945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CC1FD0">
              <w:rPr>
                <w:rFonts w:ascii="Georgia" w:hAnsi="Georgia"/>
                <w:sz w:val="24"/>
                <w:szCs w:val="24"/>
              </w:rPr>
              <w:t>1 раз в месяц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266AC" w:rsidRPr="00CC1FD0" w:rsidRDefault="00C266AC" w:rsidP="00945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CC1FD0">
              <w:rPr>
                <w:rFonts w:ascii="Georgia" w:hAnsi="Georgia"/>
                <w:sz w:val="24"/>
                <w:szCs w:val="24"/>
              </w:rPr>
              <w:t>1 раз в месяц</w:t>
            </w:r>
          </w:p>
        </w:tc>
        <w:tc>
          <w:tcPr>
            <w:tcW w:w="2629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C266AC" w:rsidRPr="00CC1FD0" w:rsidRDefault="00C266AC" w:rsidP="00945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</w:tc>
      </w:tr>
      <w:tr w:rsidR="00C266AC" w:rsidRPr="00CC1FD0" w:rsidTr="00945B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C266AC" w:rsidRPr="00CC1FD0" w:rsidRDefault="00C266AC" w:rsidP="00945B73">
            <w:pPr>
              <w:rPr>
                <w:rFonts w:ascii="Georgia" w:hAnsi="Georgia"/>
                <w:b w:val="0"/>
                <w:sz w:val="24"/>
                <w:szCs w:val="24"/>
              </w:rPr>
            </w:pPr>
            <w:r w:rsidRPr="00CC1FD0">
              <w:rPr>
                <w:rFonts w:ascii="Georgia" w:hAnsi="Georgia"/>
                <w:b w:val="0"/>
                <w:sz w:val="24"/>
                <w:szCs w:val="24"/>
              </w:rPr>
              <w:t>3.4. Дни здоровья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266AC" w:rsidRPr="00CC1FD0" w:rsidRDefault="00C266AC" w:rsidP="00945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CC1FD0">
              <w:rPr>
                <w:rFonts w:ascii="Georgia" w:hAnsi="Georgia"/>
                <w:sz w:val="24"/>
                <w:szCs w:val="24"/>
              </w:rPr>
              <w:t>1 раз в квартал</w:t>
            </w: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266AC" w:rsidRPr="00CC1FD0" w:rsidRDefault="00C266AC" w:rsidP="00945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CC1FD0">
              <w:rPr>
                <w:rFonts w:ascii="Georgia" w:hAnsi="Georgia"/>
                <w:sz w:val="24"/>
                <w:szCs w:val="24"/>
              </w:rPr>
              <w:t>1 раз в квартал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266AC" w:rsidRPr="00CC1FD0" w:rsidRDefault="00C266AC" w:rsidP="00945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CC1FD0">
              <w:rPr>
                <w:rFonts w:ascii="Georgia" w:hAnsi="Georgia"/>
                <w:sz w:val="24"/>
                <w:szCs w:val="24"/>
              </w:rPr>
              <w:t>1 раз в квартал</w:t>
            </w:r>
          </w:p>
        </w:tc>
        <w:tc>
          <w:tcPr>
            <w:tcW w:w="2629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C266AC" w:rsidRPr="00CC1FD0" w:rsidRDefault="00C266AC" w:rsidP="00945B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C266AC" w:rsidRPr="00E224B6" w:rsidRDefault="00C266AC" w:rsidP="00E224B6">
      <w:pPr>
        <w:spacing w:line="276" w:lineRule="auto"/>
        <w:rPr>
          <w:sz w:val="24"/>
          <w:szCs w:val="24"/>
        </w:rPr>
        <w:sectPr w:rsidR="00C266AC" w:rsidRPr="00E224B6" w:rsidSect="002775B7">
          <w:pgSz w:w="16840" w:h="11906" w:orient="landscape"/>
          <w:pgMar w:top="832" w:right="1018" w:bottom="416" w:left="1020" w:header="0" w:footer="0" w:gutter="0"/>
          <w:cols w:space="720" w:equalWidth="0">
            <w:col w:w="14800"/>
          </w:cols>
        </w:sectPr>
      </w:pPr>
    </w:p>
    <w:p w:rsidR="00466D0E" w:rsidRPr="00C06657" w:rsidRDefault="00466D0E" w:rsidP="00C1573F">
      <w:pPr>
        <w:spacing w:line="248" w:lineRule="exact"/>
        <w:rPr>
          <w:sz w:val="20"/>
          <w:szCs w:val="20"/>
        </w:rPr>
      </w:pPr>
    </w:p>
    <w:p w:rsidR="00C47A03" w:rsidRDefault="00C47A03"/>
    <w:p w:rsidR="00945B73" w:rsidRDefault="00945B73"/>
    <w:sectPr w:rsidR="00945B73" w:rsidSect="00C266AC">
      <w:pgSz w:w="16840" w:h="11906" w:orient="landscape"/>
      <w:pgMar w:top="844" w:right="1038" w:bottom="416" w:left="1020" w:header="0" w:footer="0" w:gutter="0"/>
      <w:cols w:space="720" w:equalWidth="0">
        <w:col w:w="14780"/>
      </w:cols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D8BEA27E"/>
    <w:lvl w:ilvl="0" w:tplc="65FCE8B8">
      <w:start w:val="1"/>
      <w:numFmt w:val="bullet"/>
      <w:lvlText w:val=""/>
      <w:lvlJc w:val="left"/>
    </w:lvl>
    <w:lvl w:ilvl="1" w:tplc="5BAC5A24">
      <w:numFmt w:val="decimal"/>
      <w:lvlText w:val=""/>
      <w:lvlJc w:val="left"/>
    </w:lvl>
    <w:lvl w:ilvl="2" w:tplc="961E7360">
      <w:numFmt w:val="decimal"/>
      <w:lvlText w:val=""/>
      <w:lvlJc w:val="left"/>
    </w:lvl>
    <w:lvl w:ilvl="3" w:tplc="91A4B39A">
      <w:numFmt w:val="decimal"/>
      <w:lvlText w:val=""/>
      <w:lvlJc w:val="left"/>
    </w:lvl>
    <w:lvl w:ilvl="4" w:tplc="AE42BFA8">
      <w:numFmt w:val="decimal"/>
      <w:lvlText w:val=""/>
      <w:lvlJc w:val="left"/>
    </w:lvl>
    <w:lvl w:ilvl="5" w:tplc="1CA44286">
      <w:numFmt w:val="decimal"/>
      <w:lvlText w:val=""/>
      <w:lvlJc w:val="left"/>
    </w:lvl>
    <w:lvl w:ilvl="6" w:tplc="6FFA265E">
      <w:numFmt w:val="decimal"/>
      <w:lvlText w:val=""/>
      <w:lvlJc w:val="left"/>
    </w:lvl>
    <w:lvl w:ilvl="7" w:tplc="6E3EA4AE">
      <w:numFmt w:val="decimal"/>
      <w:lvlText w:val=""/>
      <w:lvlJc w:val="left"/>
    </w:lvl>
    <w:lvl w:ilvl="8" w:tplc="526421C4">
      <w:numFmt w:val="decimal"/>
      <w:lvlText w:val=""/>
      <w:lvlJc w:val="left"/>
    </w:lvl>
  </w:abstractNum>
  <w:abstractNum w:abstractNumId="1">
    <w:nsid w:val="00000124"/>
    <w:multiLevelType w:val="hybridMultilevel"/>
    <w:tmpl w:val="D5F838CC"/>
    <w:lvl w:ilvl="0" w:tplc="560ED16C">
      <w:start w:val="1"/>
      <w:numFmt w:val="bullet"/>
      <w:lvlText w:val="В"/>
      <w:lvlJc w:val="left"/>
    </w:lvl>
    <w:lvl w:ilvl="1" w:tplc="D9F8AF72">
      <w:numFmt w:val="decimal"/>
      <w:lvlText w:val=""/>
      <w:lvlJc w:val="left"/>
    </w:lvl>
    <w:lvl w:ilvl="2" w:tplc="20582372">
      <w:numFmt w:val="decimal"/>
      <w:lvlText w:val=""/>
      <w:lvlJc w:val="left"/>
    </w:lvl>
    <w:lvl w:ilvl="3" w:tplc="130C194C">
      <w:numFmt w:val="decimal"/>
      <w:lvlText w:val=""/>
      <w:lvlJc w:val="left"/>
    </w:lvl>
    <w:lvl w:ilvl="4" w:tplc="DB40B9AC">
      <w:numFmt w:val="decimal"/>
      <w:lvlText w:val=""/>
      <w:lvlJc w:val="left"/>
    </w:lvl>
    <w:lvl w:ilvl="5" w:tplc="AD6A5FFC">
      <w:numFmt w:val="decimal"/>
      <w:lvlText w:val=""/>
      <w:lvlJc w:val="left"/>
    </w:lvl>
    <w:lvl w:ilvl="6" w:tplc="AAFE4850">
      <w:numFmt w:val="decimal"/>
      <w:lvlText w:val=""/>
      <w:lvlJc w:val="left"/>
    </w:lvl>
    <w:lvl w:ilvl="7" w:tplc="9A16E934">
      <w:numFmt w:val="decimal"/>
      <w:lvlText w:val=""/>
      <w:lvlJc w:val="left"/>
    </w:lvl>
    <w:lvl w:ilvl="8" w:tplc="310271A4">
      <w:numFmt w:val="decimal"/>
      <w:lvlText w:val=""/>
      <w:lvlJc w:val="left"/>
    </w:lvl>
  </w:abstractNum>
  <w:abstractNum w:abstractNumId="2">
    <w:nsid w:val="0000074D"/>
    <w:multiLevelType w:val="hybridMultilevel"/>
    <w:tmpl w:val="9334B650"/>
    <w:lvl w:ilvl="0" w:tplc="C0086D58">
      <w:start w:val="1"/>
      <w:numFmt w:val="bullet"/>
      <w:lvlText w:val="в"/>
      <w:lvlJc w:val="left"/>
    </w:lvl>
    <w:lvl w:ilvl="1" w:tplc="2396BEB0">
      <w:numFmt w:val="decimal"/>
      <w:lvlText w:val=""/>
      <w:lvlJc w:val="left"/>
    </w:lvl>
    <w:lvl w:ilvl="2" w:tplc="F0884942">
      <w:numFmt w:val="decimal"/>
      <w:lvlText w:val=""/>
      <w:lvlJc w:val="left"/>
    </w:lvl>
    <w:lvl w:ilvl="3" w:tplc="C9A0A48A">
      <w:numFmt w:val="decimal"/>
      <w:lvlText w:val=""/>
      <w:lvlJc w:val="left"/>
    </w:lvl>
    <w:lvl w:ilvl="4" w:tplc="DEE69C4E">
      <w:numFmt w:val="decimal"/>
      <w:lvlText w:val=""/>
      <w:lvlJc w:val="left"/>
    </w:lvl>
    <w:lvl w:ilvl="5" w:tplc="FFAE5F60">
      <w:numFmt w:val="decimal"/>
      <w:lvlText w:val=""/>
      <w:lvlJc w:val="left"/>
    </w:lvl>
    <w:lvl w:ilvl="6" w:tplc="63785C2E">
      <w:numFmt w:val="decimal"/>
      <w:lvlText w:val=""/>
      <w:lvlJc w:val="left"/>
    </w:lvl>
    <w:lvl w:ilvl="7" w:tplc="C9AA222A">
      <w:numFmt w:val="decimal"/>
      <w:lvlText w:val=""/>
      <w:lvlJc w:val="left"/>
    </w:lvl>
    <w:lvl w:ilvl="8" w:tplc="067ADBC8">
      <w:numFmt w:val="decimal"/>
      <w:lvlText w:val=""/>
      <w:lvlJc w:val="left"/>
    </w:lvl>
  </w:abstractNum>
  <w:abstractNum w:abstractNumId="3">
    <w:nsid w:val="00000F3E"/>
    <w:multiLevelType w:val="hybridMultilevel"/>
    <w:tmpl w:val="E190CD4C"/>
    <w:lvl w:ilvl="0" w:tplc="7BF2999C">
      <w:start w:val="1"/>
      <w:numFmt w:val="bullet"/>
      <w:lvlText w:val=""/>
      <w:lvlJc w:val="left"/>
    </w:lvl>
    <w:lvl w:ilvl="1" w:tplc="5F688ADC">
      <w:numFmt w:val="decimal"/>
      <w:lvlText w:val=""/>
      <w:lvlJc w:val="left"/>
    </w:lvl>
    <w:lvl w:ilvl="2" w:tplc="82B27398">
      <w:numFmt w:val="decimal"/>
      <w:lvlText w:val=""/>
      <w:lvlJc w:val="left"/>
    </w:lvl>
    <w:lvl w:ilvl="3" w:tplc="1902DAA0">
      <w:numFmt w:val="decimal"/>
      <w:lvlText w:val=""/>
      <w:lvlJc w:val="left"/>
    </w:lvl>
    <w:lvl w:ilvl="4" w:tplc="C78E4AFA">
      <w:numFmt w:val="decimal"/>
      <w:lvlText w:val=""/>
      <w:lvlJc w:val="left"/>
    </w:lvl>
    <w:lvl w:ilvl="5" w:tplc="F092A670">
      <w:numFmt w:val="decimal"/>
      <w:lvlText w:val=""/>
      <w:lvlJc w:val="left"/>
    </w:lvl>
    <w:lvl w:ilvl="6" w:tplc="A35ECE04">
      <w:numFmt w:val="decimal"/>
      <w:lvlText w:val=""/>
      <w:lvlJc w:val="left"/>
    </w:lvl>
    <w:lvl w:ilvl="7" w:tplc="EE7EF346">
      <w:numFmt w:val="decimal"/>
      <w:lvlText w:val=""/>
      <w:lvlJc w:val="left"/>
    </w:lvl>
    <w:lvl w:ilvl="8" w:tplc="7C24EA9A">
      <w:numFmt w:val="decimal"/>
      <w:lvlText w:val=""/>
      <w:lvlJc w:val="left"/>
    </w:lvl>
  </w:abstractNum>
  <w:abstractNum w:abstractNumId="4">
    <w:nsid w:val="0000153C"/>
    <w:multiLevelType w:val="hybridMultilevel"/>
    <w:tmpl w:val="D930C612"/>
    <w:lvl w:ilvl="0" w:tplc="52CE071E">
      <w:start w:val="1"/>
      <w:numFmt w:val="bullet"/>
      <w:lvlText w:val=""/>
      <w:lvlJc w:val="left"/>
    </w:lvl>
    <w:lvl w:ilvl="1" w:tplc="63B457A6">
      <w:numFmt w:val="decimal"/>
      <w:lvlText w:val=""/>
      <w:lvlJc w:val="left"/>
    </w:lvl>
    <w:lvl w:ilvl="2" w:tplc="D49279D2">
      <w:numFmt w:val="decimal"/>
      <w:lvlText w:val=""/>
      <w:lvlJc w:val="left"/>
    </w:lvl>
    <w:lvl w:ilvl="3" w:tplc="0570DEBE">
      <w:numFmt w:val="decimal"/>
      <w:lvlText w:val=""/>
      <w:lvlJc w:val="left"/>
    </w:lvl>
    <w:lvl w:ilvl="4" w:tplc="B7B67AC8">
      <w:numFmt w:val="decimal"/>
      <w:lvlText w:val=""/>
      <w:lvlJc w:val="left"/>
    </w:lvl>
    <w:lvl w:ilvl="5" w:tplc="ECC86AFE">
      <w:numFmt w:val="decimal"/>
      <w:lvlText w:val=""/>
      <w:lvlJc w:val="left"/>
    </w:lvl>
    <w:lvl w:ilvl="6" w:tplc="297CF85E">
      <w:numFmt w:val="decimal"/>
      <w:lvlText w:val=""/>
      <w:lvlJc w:val="left"/>
    </w:lvl>
    <w:lvl w:ilvl="7" w:tplc="CD12C3C4">
      <w:numFmt w:val="decimal"/>
      <w:lvlText w:val=""/>
      <w:lvlJc w:val="left"/>
    </w:lvl>
    <w:lvl w:ilvl="8" w:tplc="B7386FB0">
      <w:numFmt w:val="decimal"/>
      <w:lvlText w:val=""/>
      <w:lvlJc w:val="left"/>
    </w:lvl>
  </w:abstractNum>
  <w:abstractNum w:abstractNumId="5">
    <w:nsid w:val="00001547"/>
    <w:multiLevelType w:val="hybridMultilevel"/>
    <w:tmpl w:val="CB424ACA"/>
    <w:lvl w:ilvl="0" w:tplc="99E0BDB4">
      <w:start w:val="1"/>
      <w:numFmt w:val="bullet"/>
      <w:lvlText w:val="\endash "/>
      <w:lvlJc w:val="left"/>
    </w:lvl>
    <w:lvl w:ilvl="1" w:tplc="4A2CE364">
      <w:start w:val="1"/>
      <w:numFmt w:val="bullet"/>
      <w:lvlText w:val="В"/>
      <w:lvlJc w:val="left"/>
    </w:lvl>
    <w:lvl w:ilvl="2" w:tplc="09648824">
      <w:numFmt w:val="decimal"/>
      <w:lvlText w:val=""/>
      <w:lvlJc w:val="left"/>
    </w:lvl>
    <w:lvl w:ilvl="3" w:tplc="69B85982">
      <w:numFmt w:val="decimal"/>
      <w:lvlText w:val=""/>
      <w:lvlJc w:val="left"/>
    </w:lvl>
    <w:lvl w:ilvl="4" w:tplc="5CFCAB74">
      <w:numFmt w:val="decimal"/>
      <w:lvlText w:val=""/>
      <w:lvlJc w:val="left"/>
    </w:lvl>
    <w:lvl w:ilvl="5" w:tplc="EB3606E8">
      <w:numFmt w:val="decimal"/>
      <w:lvlText w:val=""/>
      <w:lvlJc w:val="left"/>
    </w:lvl>
    <w:lvl w:ilvl="6" w:tplc="462A06A0">
      <w:numFmt w:val="decimal"/>
      <w:lvlText w:val=""/>
      <w:lvlJc w:val="left"/>
    </w:lvl>
    <w:lvl w:ilvl="7" w:tplc="78B67DEE">
      <w:numFmt w:val="decimal"/>
      <w:lvlText w:val=""/>
      <w:lvlJc w:val="left"/>
    </w:lvl>
    <w:lvl w:ilvl="8" w:tplc="7868CA02">
      <w:numFmt w:val="decimal"/>
      <w:lvlText w:val=""/>
      <w:lvlJc w:val="left"/>
    </w:lvl>
  </w:abstractNum>
  <w:abstractNum w:abstractNumId="6">
    <w:nsid w:val="00002D12"/>
    <w:multiLevelType w:val="hybridMultilevel"/>
    <w:tmpl w:val="35767AA8"/>
    <w:lvl w:ilvl="0" w:tplc="FDC4FFEC">
      <w:start w:val="1"/>
      <w:numFmt w:val="bullet"/>
      <w:lvlText w:val="*"/>
      <w:lvlJc w:val="left"/>
    </w:lvl>
    <w:lvl w:ilvl="1" w:tplc="963CE9CE">
      <w:numFmt w:val="decimal"/>
      <w:lvlText w:val=""/>
      <w:lvlJc w:val="left"/>
    </w:lvl>
    <w:lvl w:ilvl="2" w:tplc="04DCEB46">
      <w:numFmt w:val="decimal"/>
      <w:lvlText w:val=""/>
      <w:lvlJc w:val="left"/>
    </w:lvl>
    <w:lvl w:ilvl="3" w:tplc="890C154E">
      <w:numFmt w:val="decimal"/>
      <w:lvlText w:val=""/>
      <w:lvlJc w:val="left"/>
    </w:lvl>
    <w:lvl w:ilvl="4" w:tplc="98ECFDDC">
      <w:numFmt w:val="decimal"/>
      <w:lvlText w:val=""/>
      <w:lvlJc w:val="left"/>
    </w:lvl>
    <w:lvl w:ilvl="5" w:tplc="909C4CC6">
      <w:numFmt w:val="decimal"/>
      <w:lvlText w:val=""/>
      <w:lvlJc w:val="left"/>
    </w:lvl>
    <w:lvl w:ilvl="6" w:tplc="E020C652">
      <w:numFmt w:val="decimal"/>
      <w:lvlText w:val=""/>
      <w:lvlJc w:val="left"/>
    </w:lvl>
    <w:lvl w:ilvl="7" w:tplc="B138555C">
      <w:numFmt w:val="decimal"/>
      <w:lvlText w:val=""/>
      <w:lvlJc w:val="left"/>
    </w:lvl>
    <w:lvl w:ilvl="8" w:tplc="4162BE9A">
      <w:numFmt w:val="decimal"/>
      <w:lvlText w:val=""/>
      <w:lvlJc w:val="left"/>
    </w:lvl>
  </w:abstractNum>
  <w:abstractNum w:abstractNumId="7">
    <w:nsid w:val="0000305E"/>
    <w:multiLevelType w:val="hybridMultilevel"/>
    <w:tmpl w:val="35F2E9F6"/>
    <w:lvl w:ilvl="0" w:tplc="36A815B8">
      <w:start w:val="1"/>
      <w:numFmt w:val="bullet"/>
      <w:lvlText w:val=""/>
      <w:lvlJc w:val="left"/>
    </w:lvl>
    <w:lvl w:ilvl="1" w:tplc="90384AA8">
      <w:start w:val="1"/>
      <w:numFmt w:val="bullet"/>
      <w:lvlText w:val="В"/>
      <w:lvlJc w:val="left"/>
    </w:lvl>
    <w:lvl w:ilvl="2" w:tplc="8BE65DA4">
      <w:numFmt w:val="decimal"/>
      <w:lvlText w:val=""/>
      <w:lvlJc w:val="left"/>
    </w:lvl>
    <w:lvl w:ilvl="3" w:tplc="F7F6358E">
      <w:numFmt w:val="decimal"/>
      <w:lvlText w:val=""/>
      <w:lvlJc w:val="left"/>
    </w:lvl>
    <w:lvl w:ilvl="4" w:tplc="1444F220">
      <w:numFmt w:val="decimal"/>
      <w:lvlText w:val=""/>
      <w:lvlJc w:val="left"/>
    </w:lvl>
    <w:lvl w:ilvl="5" w:tplc="6E94A170">
      <w:numFmt w:val="decimal"/>
      <w:lvlText w:val=""/>
      <w:lvlJc w:val="left"/>
    </w:lvl>
    <w:lvl w:ilvl="6" w:tplc="E0187C8E">
      <w:numFmt w:val="decimal"/>
      <w:lvlText w:val=""/>
      <w:lvlJc w:val="left"/>
    </w:lvl>
    <w:lvl w:ilvl="7" w:tplc="D16E197C">
      <w:numFmt w:val="decimal"/>
      <w:lvlText w:val=""/>
      <w:lvlJc w:val="left"/>
    </w:lvl>
    <w:lvl w:ilvl="8" w:tplc="1D0EECFA">
      <w:numFmt w:val="decimal"/>
      <w:lvlText w:val=""/>
      <w:lvlJc w:val="left"/>
    </w:lvl>
  </w:abstractNum>
  <w:abstractNum w:abstractNumId="8">
    <w:nsid w:val="0000390C"/>
    <w:multiLevelType w:val="hybridMultilevel"/>
    <w:tmpl w:val="DEAE63CC"/>
    <w:lvl w:ilvl="0" w:tplc="DF9E49C4">
      <w:start w:val="1"/>
      <w:numFmt w:val="bullet"/>
      <w:lvlText w:val="В"/>
      <w:lvlJc w:val="left"/>
    </w:lvl>
    <w:lvl w:ilvl="1" w:tplc="3CEC835E">
      <w:start w:val="1"/>
      <w:numFmt w:val="bullet"/>
      <w:lvlText w:val=""/>
      <w:lvlJc w:val="left"/>
    </w:lvl>
    <w:lvl w:ilvl="2" w:tplc="2A76650C">
      <w:numFmt w:val="decimal"/>
      <w:lvlText w:val=""/>
      <w:lvlJc w:val="left"/>
    </w:lvl>
    <w:lvl w:ilvl="3" w:tplc="DB46A8D2">
      <w:numFmt w:val="decimal"/>
      <w:lvlText w:val=""/>
      <w:lvlJc w:val="left"/>
    </w:lvl>
    <w:lvl w:ilvl="4" w:tplc="0DD27F8C">
      <w:numFmt w:val="decimal"/>
      <w:lvlText w:val=""/>
      <w:lvlJc w:val="left"/>
    </w:lvl>
    <w:lvl w:ilvl="5" w:tplc="C3A4E966">
      <w:numFmt w:val="decimal"/>
      <w:lvlText w:val=""/>
      <w:lvlJc w:val="left"/>
    </w:lvl>
    <w:lvl w:ilvl="6" w:tplc="A0BAB208">
      <w:numFmt w:val="decimal"/>
      <w:lvlText w:val=""/>
      <w:lvlJc w:val="left"/>
    </w:lvl>
    <w:lvl w:ilvl="7" w:tplc="784A2D2C">
      <w:numFmt w:val="decimal"/>
      <w:lvlText w:val=""/>
      <w:lvlJc w:val="left"/>
    </w:lvl>
    <w:lvl w:ilvl="8" w:tplc="65469F62">
      <w:numFmt w:val="decimal"/>
      <w:lvlText w:val=""/>
      <w:lvlJc w:val="left"/>
    </w:lvl>
  </w:abstractNum>
  <w:abstractNum w:abstractNumId="9">
    <w:nsid w:val="000039B3"/>
    <w:multiLevelType w:val="hybridMultilevel"/>
    <w:tmpl w:val="9C8AD472"/>
    <w:lvl w:ilvl="0" w:tplc="A8D8DAF4">
      <w:start w:val="1"/>
      <w:numFmt w:val="bullet"/>
      <w:lvlText w:val="В"/>
      <w:lvlJc w:val="left"/>
    </w:lvl>
    <w:lvl w:ilvl="1" w:tplc="5330E544">
      <w:numFmt w:val="decimal"/>
      <w:lvlText w:val=""/>
      <w:lvlJc w:val="left"/>
    </w:lvl>
    <w:lvl w:ilvl="2" w:tplc="0FD018E0">
      <w:numFmt w:val="decimal"/>
      <w:lvlText w:val=""/>
      <w:lvlJc w:val="left"/>
    </w:lvl>
    <w:lvl w:ilvl="3" w:tplc="C788484A">
      <w:numFmt w:val="decimal"/>
      <w:lvlText w:val=""/>
      <w:lvlJc w:val="left"/>
    </w:lvl>
    <w:lvl w:ilvl="4" w:tplc="C8DC32C6">
      <w:numFmt w:val="decimal"/>
      <w:lvlText w:val=""/>
      <w:lvlJc w:val="left"/>
    </w:lvl>
    <w:lvl w:ilvl="5" w:tplc="3B42D866">
      <w:numFmt w:val="decimal"/>
      <w:lvlText w:val=""/>
      <w:lvlJc w:val="left"/>
    </w:lvl>
    <w:lvl w:ilvl="6" w:tplc="5BCAB61A">
      <w:numFmt w:val="decimal"/>
      <w:lvlText w:val=""/>
      <w:lvlJc w:val="left"/>
    </w:lvl>
    <w:lvl w:ilvl="7" w:tplc="8344353E">
      <w:numFmt w:val="decimal"/>
      <w:lvlText w:val=""/>
      <w:lvlJc w:val="left"/>
    </w:lvl>
    <w:lvl w:ilvl="8" w:tplc="E7E4D906">
      <w:numFmt w:val="decimal"/>
      <w:lvlText w:val=""/>
      <w:lvlJc w:val="left"/>
    </w:lvl>
  </w:abstractNum>
  <w:abstractNum w:abstractNumId="10">
    <w:nsid w:val="0000440D"/>
    <w:multiLevelType w:val="hybridMultilevel"/>
    <w:tmpl w:val="F1E6C36E"/>
    <w:lvl w:ilvl="0" w:tplc="CEE60D24">
      <w:start w:val="1"/>
      <w:numFmt w:val="bullet"/>
      <w:lvlText w:val="В"/>
      <w:lvlJc w:val="left"/>
    </w:lvl>
    <w:lvl w:ilvl="1" w:tplc="5BB00530">
      <w:numFmt w:val="decimal"/>
      <w:lvlText w:val=""/>
      <w:lvlJc w:val="left"/>
    </w:lvl>
    <w:lvl w:ilvl="2" w:tplc="737CE590">
      <w:numFmt w:val="decimal"/>
      <w:lvlText w:val=""/>
      <w:lvlJc w:val="left"/>
    </w:lvl>
    <w:lvl w:ilvl="3" w:tplc="897617B2">
      <w:numFmt w:val="decimal"/>
      <w:lvlText w:val=""/>
      <w:lvlJc w:val="left"/>
    </w:lvl>
    <w:lvl w:ilvl="4" w:tplc="4EE4E6BE">
      <w:numFmt w:val="decimal"/>
      <w:lvlText w:val=""/>
      <w:lvlJc w:val="left"/>
    </w:lvl>
    <w:lvl w:ilvl="5" w:tplc="C5B66930">
      <w:numFmt w:val="decimal"/>
      <w:lvlText w:val=""/>
      <w:lvlJc w:val="left"/>
    </w:lvl>
    <w:lvl w:ilvl="6" w:tplc="F38CE1BA">
      <w:numFmt w:val="decimal"/>
      <w:lvlText w:val=""/>
      <w:lvlJc w:val="left"/>
    </w:lvl>
    <w:lvl w:ilvl="7" w:tplc="27DA2CB2">
      <w:numFmt w:val="decimal"/>
      <w:lvlText w:val=""/>
      <w:lvlJc w:val="left"/>
    </w:lvl>
    <w:lvl w:ilvl="8" w:tplc="33B86310">
      <w:numFmt w:val="decimal"/>
      <w:lvlText w:val=""/>
      <w:lvlJc w:val="left"/>
    </w:lvl>
  </w:abstractNum>
  <w:abstractNum w:abstractNumId="11">
    <w:nsid w:val="0000491C"/>
    <w:multiLevelType w:val="hybridMultilevel"/>
    <w:tmpl w:val="BFC44C2E"/>
    <w:lvl w:ilvl="0" w:tplc="D668F2B2">
      <w:start w:val="1"/>
      <w:numFmt w:val="bullet"/>
      <w:lvlText w:val="В"/>
      <w:lvlJc w:val="left"/>
    </w:lvl>
    <w:lvl w:ilvl="1" w:tplc="4F8E8E1C">
      <w:start w:val="1"/>
      <w:numFmt w:val="bullet"/>
      <w:lvlText w:val="В"/>
      <w:lvlJc w:val="left"/>
    </w:lvl>
    <w:lvl w:ilvl="2" w:tplc="2E247DFC">
      <w:numFmt w:val="decimal"/>
      <w:lvlText w:val=""/>
      <w:lvlJc w:val="left"/>
    </w:lvl>
    <w:lvl w:ilvl="3" w:tplc="8D580446">
      <w:numFmt w:val="decimal"/>
      <w:lvlText w:val=""/>
      <w:lvlJc w:val="left"/>
    </w:lvl>
    <w:lvl w:ilvl="4" w:tplc="5926860A">
      <w:numFmt w:val="decimal"/>
      <w:lvlText w:val=""/>
      <w:lvlJc w:val="left"/>
    </w:lvl>
    <w:lvl w:ilvl="5" w:tplc="A0D46A9C">
      <w:numFmt w:val="decimal"/>
      <w:lvlText w:val=""/>
      <w:lvlJc w:val="left"/>
    </w:lvl>
    <w:lvl w:ilvl="6" w:tplc="424CAAD4">
      <w:numFmt w:val="decimal"/>
      <w:lvlText w:val=""/>
      <w:lvlJc w:val="left"/>
    </w:lvl>
    <w:lvl w:ilvl="7" w:tplc="17767860">
      <w:numFmt w:val="decimal"/>
      <w:lvlText w:val=""/>
      <w:lvlJc w:val="left"/>
    </w:lvl>
    <w:lvl w:ilvl="8" w:tplc="9EFCD89E">
      <w:numFmt w:val="decimal"/>
      <w:lvlText w:val=""/>
      <w:lvlJc w:val="left"/>
    </w:lvl>
  </w:abstractNum>
  <w:abstractNum w:abstractNumId="12">
    <w:nsid w:val="00004D06"/>
    <w:multiLevelType w:val="hybridMultilevel"/>
    <w:tmpl w:val="C70254AE"/>
    <w:lvl w:ilvl="0" w:tplc="2626EC50">
      <w:start w:val="1"/>
      <w:numFmt w:val="bullet"/>
      <w:lvlText w:val=""/>
      <w:lvlJc w:val="left"/>
    </w:lvl>
    <w:lvl w:ilvl="1" w:tplc="4CD87776">
      <w:numFmt w:val="decimal"/>
      <w:lvlText w:val=""/>
      <w:lvlJc w:val="left"/>
    </w:lvl>
    <w:lvl w:ilvl="2" w:tplc="450A1AEC">
      <w:numFmt w:val="decimal"/>
      <w:lvlText w:val=""/>
      <w:lvlJc w:val="left"/>
    </w:lvl>
    <w:lvl w:ilvl="3" w:tplc="2BE8A742">
      <w:numFmt w:val="decimal"/>
      <w:lvlText w:val=""/>
      <w:lvlJc w:val="left"/>
    </w:lvl>
    <w:lvl w:ilvl="4" w:tplc="0A2A3204">
      <w:numFmt w:val="decimal"/>
      <w:lvlText w:val=""/>
      <w:lvlJc w:val="left"/>
    </w:lvl>
    <w:lvl w:ilvl="5" w:tplc="1AAA2D6E">
      <w:numFmt w:val="decimal"/>
      <w:lvlText w:val=""/>
      <w:lvlJc w:val="left"/>
    </w:lvl>
    <w:lvl w:ilvl="6" w:tplc="2E4ECC12">
      <w:numFmt w:val="decimal"/>
      <w:lvlText w:val=""/>
      <w:lvlJc w:val="left"/>
    </w:lvl>
    <w:lvl w:ilvl="7" w:tplc="60CE39AE">
      <w:numFmt w:val="decimal"/>
      <w:lvlText w:val=""/>
      <w:lvlJc w:val="left"/>
    </w:lvl>
    <w:lvl w:ilvl="8" w:tplc="416AE160">
      <w:numFmt w:val="decimal"/>
      <w:lvlText w:val=""/>
      <w:lvlJc w:val="left"/>
    </w:lvl>
  </w:abstractNum>
  <w:abstractNum w:abstractNumId="13">
    <w:nsid w:val="00004DB7"/>
    <w:multiLevelType w:val="hybridMultilevel"/>
    <w:tmpl w:val="B0761276"/>
    <w:lvl w:ilvl="0" w:tplc="9F0C2338">
      <w:start w:val="1"/>
      <w:numFmt w:val="bullet"/>
      <w:lvlText w:val=""/>
      <w:lvlJc w:val="left"/>
    </w:lvl>
    <w:lvl w:ilvl="1" w:tplc="6C90597E">
      <w:numFmt w:val="decimal"/>
      <w:lvlText w:val=""/>
      <w:lvlJc w:val="left"/>
    </w:lvl>
    <w:lvl w:ilvl="2" w:tplc="C81A02F2">
      <w:numFmt w:val="decimal"/>
      <w:lvlText w:val=""/>
      <w:lvlJc w:val="left"/>
    </w:lvl>
    <w:lvl w:ilvl="3" w:tplc="7652A468">
      <w:numFmt w:val="decimal"/>
      <w:lvlText w:val=""/>
      <w:lvlJc w:val="left"/>
    </w:lvl>
    <w:lvl w:ilvl="4" w:tplc="C9B009CC">
      <w:numFmt w:val="decimal"/>
      <w:lvlText w:val=""/>
      <w:lvlJc w:val="left"/>
    </w:lvl>
    <w:lvl w:ilvl="5" w:tplc="3104C2AA">
      <w:numFmt w:val="decimal"/>
      <w:lvlText w:val=""/>
      <w:lvlJc w:val="left"/>
    </w:lvl>
    <w:lvl w:ilvl="6" w:tplc="64DA6F42">
      <w:numFmt w:val="decimal"/>
      <w:lvlText w:val=""/>
      <w:lvlJc w:val="left"/>
    </w:lvl>
    <w:lvl w:ilvl="7" w:tplc="D234D55C">
      <w:numFmt w:val="decimal"/>
      <w:lvlText w:val=""/>
      <w:lvlJc w:val="left"/>
    </w:lvl>
    <w:lvl w:ilvl="8" w:tplc="AAB0B55A">
      <w:numFmt w:val="decimal"/>
      <w:lvlText w:val=""/>
      <w:lvlJc w:val="left"/>
    </w:lvl>
  </w:abstractNum>
  <w:abstractNum w:abstractNumId="14">
    <w:nsid w:val="00004DC8"/>
    <w:multiLevelType w:val="hybridMultilevel"/>
    <w:tmpl w:val="1FE61A94"/>
    <w:lvl w:ilvl="0" w:tplc="26EA430A">
      <w:start w:val="1"/>
      <w:numFmt w:val="bullet"/>
      <w:lvlText w:val="и"/>
      <w:lvlJc w:val="left"/>
    </w:lvl>
    <w:lvl w:ilvl="1" w:tplc="6B087732">
      <w:numFmt w:val="decimal"/>
      <w:lvlText w:val=""/>
      <w:lvlJc w:val="left"/>
    </w:lvl>
    <w:lvl w:ilvl="2" w:tplc="221E3212">
      <w:numFmt w:val="decimal"/>
      <w:lvlText w:val=""/>
      <w:lvlJc w:val="left"/>
    </w:lvl>
    <w:lvl w:ilvl="3" w:tplc="5B2AC900">
      <w:numFmt w:val="decimal"/>
      <w:lvlText w:val=""/>
      <w:lvlJc w:val="left"/>
    </w:lvl>
    <w:lvl w:ilvl="4" w:tplc="9EC21A5C">
      <w:numFmt w:val="decimal"/>
      <w:lvlText w:val=""/>
      <w:lvlJc w:val="left"/>
    </w:lvl>
    <w:lvl w:ilvl="5" w:tplc="992E0738">
      <w:numFmt w:val="decimal"/>
      <w:lvlText w:val=""/>
      <w:lvlJc w:val="left"/>
    </w:lvl>
    <w:lvl w:ilvl="6" w:tplc="41C8F52A">
      <w:numFmt w:val="decimal"/>
      <w:lvlText w:val=""/>
      <w:lvlJc w:val="left"/>
    </w:lvl>
    <w:lvl w:ilvl="7" w:tplc="D8608FC2">
      <w:numFmt w:val="decimal"/>
      <w:lvlText w:val=""/>
      <w:lvlJc w:val="left"/>
    </w:lvl>
    <w:lvl w:ilvl="8" w:tplc="82B85452">
      <w:numFmt w:val="decimal"/>
      <w:lvlText w:val=""/>
      <w:lvlJc w:val="left"/>
    </w:lvl>
  </w:abstractNum>
  <w:abstractNum w:abstractNumId="15">
    <w:nsid w:val="000054DE"/>
    <w:multiLevelType w:val="hybridMultilevel"/>
    <w:tmpl w:val="3AF2AFAC"/>
    <w:lvl w:ilvl="0" w:tplc="CC22E1FA">
      <w:start w:val="1"/>
      <w:numFmt w:val="bullet"/>
      <w:lvlText w:val=""/>
      <w:lvlJc w:val="left"/>
    </w:lvl>
    <w:lvl w:ilvl="1" w:tplc="F6B66F4C">
      <w:numFmt w:val="decimal"/>
      <w:lvlText w:val=""/>
      <w:lvlJc w:val="left"/>
    </w:lvl>
    <w:lvl w:ilvl="2" w:tplc="4A8C643E">
      <w:numFmt w:val="decimal"/>
      <w:lvlText w:val=""/>
      <w:lvlJc w:val="left"/>
    </w:lvl>
    <w:lvl w:ilvl="3" w:tplc="3C8A0812">
      <w:numFmt w:val="decimal"/>
      <w:lvlText w:val=""/>
      <w:lvlJc w:val="left"/>
    </w:lvl>
    <w:lvl w:ilvl="4" w:tplc="F11A135A">
      <w:numFmt w:val="decimal"/>
      <w:lvlText w:val=""/>
      <w:lvlJc w:val="left"/>
    </w:lvl>
    <w:lvl w:ilvl="5" w:tplc="CF78AD80">
      <w:numFmt w:val="decimal"/>
      <w:lvlText w:val=""/>
      <w:lvlJc w:val="left"/>
    </w:lvl>
    <w:lvl w:ilvl="6" w:tplc="81AABF36">
      <w:numFmt w:val="decimal"/>
      <w:lvlText w:val=""/>
      <w:lvlJc w:val="left"/>
    </w:lvl>
    <w:lvl w:ilvl="7" w:tplc="F29CCADC">
      <w:numFmt w:val="decimal"/>
      <w:lvlText w:val=""/>
      <w:lvlJc w:val="left"/>
    </w:lvl>
    <w:lvl w:ilvl="8" w:tplc="D5326740">
      <w:numFmt w:val="decimal"/>
      <w:lvlText w:val=""/>
      <w:lvlJc w:val="left"/>
    </w:lvl>
  </w:abstractNum>
  <w:abstractNum w:abstractNumId="16">
    <w:nsid w:val="00007E87"/>
    <w:multiLevelType w:val="hybridMultilevel"/>
    <w:tmpl w:val="53927740"/>
    <w:lvl w:ilvl="0" w:tplc="44444056">
      <w:start w:val="1"/>
      <w:numFmt w:val="bullet"/>
      <w:lvlText w:val=""/>
      <w:lvlJc w:val="left"/>
    </w:lvl>
    <w:lvl w:ilvl="1" w:tplc="A4F01FB6">
      <w:numFmt w:val="decimal"/>
      <w:lvlText w:val=""/>
      <w:lvlJc w:val="left"/>
    </w:lvl>
    <w:lvl w:ilvl="2" w:tplc="DC9A9B7E">
      <w:numFmt w:val="decimal"/>
      <w:lvlText w:val=""/>
      <w:lvlJc w:val="left"/>
    </w:lvl>
    <w:lvl w:ilvl="3" w:tplc="C5CCA072">
      <w:numFmt w:val="decimal"/>
      <w:lvlText w:val=""/>
      <w:lvlJc w:val="left"/>
    </w:lvl>
    <w:lvl w:ilvl="4" w:tplc="C50E5ACC">
      <w:numFmt w:val="decimal"/>
      <w:lvlText w:val=""/>
      <w:lvlJc w:val="left"/>
    </w:lvl>
    <w:lvl w:ilvl="5" w:tplc="C4CC724E">
      <w:numFmt w:val="decimal"/>
      <w:lvlText w:val=""/>
      <w:lvlJc w:val="left"/>
    </w:lvl>
    <w:lvl w:ilvl="6" w:tplc="BA388980">
      <w:numFmt w:val="decimal"/>
      <w:lvlText w:val=""/>
      <w:lvlJc w:val="left"/>
    </w:lvl>
    <w:lvl w:ilvl="7" w:tplc="666EFC9A">
      <w:numFmt w:val="decimal"/>
      <w:lvlText w:val=""/>
      <w:lvlJc w:val="left"/>
    </w:lvl>
    <w:lvl w:ilvl="8" w:tplc="54BC1848">
      <w:numFmt w:val="decimal"/>
      <w:lvlText w:val=""/>
      <w:lvlJc w:val="left"/>
    </w:lvl>
  </w:abstractNum>
  <w:abstractNum w:abstractNumId="17">
    <w:nsid w:val="0B0739F3"/>
    <w:multiLevelType w:val="hybridMultilevel"/>
    <w:tmpl w:val="D250E2BE"/>
    <w:lvl w:ilvl="0" w:tplc="213323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D42EE9"/>
    <w:multiLevelType w:val="hybridMultilevel"/>
    <w:tmpl w:val="CD3032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5423DA"/>
    <w:multiLevelType w:val="hybridMultilevel"/>
    <w:tmpl w:val="22184D96"/>
    <w:lvl w:ilvl="0" w:tplc="0419000B">
      <w:start w:val="1"/>
      <w:numFmt w:val="bullet"/>
      <w:lvlText w:val=""/>
      <w:lvlJc w:val="left"/>
      <w:rPr>
        <w:rFonts w:ascii="Wingdings" w:hAnsi="Wingdings" w:hint="default"/>
      </w:rPr>
    </w:lvl>
    <w:lvl w:ilvl="1" w:tplc="63B457A6">
      <w:numFmt w:val="decimal"/>
      <w:lvlText w:val=""/>
      <w:lvlJc w:val="left"/>
    </w:lvl>
    <w:lvl w:ilvl="2" w:tplc="D49279D2">
      <w:numFmt w:val="decimal"/>
      <w:lvlText w:val=""/>
      <w:lvlJc w:val="left"/>
    </w:lvl>
    <w:lvl w:ilvl="3" w:tplc="0570DEBE">
      <w:numFmt w:val="decimal"/>
      <w:lvlText w:val=""/>
      <w:lvlJc w:val="left"/>
    </w:lvl>
    <w:lvl w:ilvl="4" w:tplc="B7B67AC8">
      <w:numFmt w:val="decimal"/>
      <w:lvlText w:val=""/>
      <w:lvlJc w:val="left"/>
    </w:lvl>
    <w:lvl w:ilvl="5" w:tplc="ECC86AFE">
      <w:numFmt w:val="decimal"/>
      <w:lvlText w:val=""/>
      <w:lvlJc w:val="left"/>
    </w:lvl>
    <w:lvl w:ilvl="6" w:tplc="297CF85E">
      <w:numFmt w:val="decimal"/>
      <w:lvlText w:val=""/>
      <w:lvlJc w:val="left"/>
    </w:lvl>
    <w:lvl w:ilvl="7" w:tplc="CD12C3C4">
      <w:numFmt w:val="decimal"/>
      <w:lvlText w:val=""/>
      <w:lvlJc w:val="left"/>
    </w:lvl>
    <w:lvl w:ilvl="8" w:tplc="B7386FB0">
      <w:numFmt w:val="decimal"/>
      <w:lvlText w:val=""/>
      <w:lvlJc w:val="left"/>
    </w:lvl>
  </w:abstractNum>
  <w:abstractNum w:abstractNumId="20">
    <w:nsid w:val="36F813CB"/>
    <w:multiLevelType w:val="hybridMultilevel"/>
    <w:tmpl w:val="FC24B3F2"/>
    <w:lvl w:ilvl="0" w:tplc="50989644">
      <w:start w:val="1"/>
      <w:numFmt w:val="decimal"/>
      <w:lvlText w:val="%1."/>
      <w:lvlJc w:val="left"/>
      <w:pPr>
        <w:ind w:left="720" w:hanging="360"/>
      </w:pPr>
    </w:lvl>
    <w:lvl w:ilvl="1" w:tplc="50989644" w:tentative="1">
      <w:start w:val="1"/>
      <w:numFmt w:val="lowerLetter"/>
      <w:lvlText w:val="%2."/>
      <w:lvlJc w:val="left"/>
      <w:pPr>
        <w:ind w:left="1440" w:hanging="360"/>
      </w:pPr>
    </w:lvl>
    <w:lvl w:ilvl="2" w:tplc="50989644" w:tentative="1">
      <w:start w:val="1"/>
      <w:numFmt w:val="lowerRoman"/>
      <w:lvlText w:val="%3."/>
      <w:lvlJc w:val="right"/>
      <w:pPr>
        <w:ind w:left="2160" w:hanging="180"/>
      </w:pPr>
    </w:lvl>
    <w:lvl w:ilvl="3" w:tplc="50989644" w:tentative="1">
      <w:start w:val="1"/>
      <w:numFmt w:val="decimal"/>
      <w:lvlText w:val="%4."/>
      <w:lvlJc w:val="left"/>
      <w:pPr>
        <w:ind w:left="2880" w:hanging="360"/>
      </w:pPr>
    </w:lvl>
    <w:lvl w:ilvl="4" w:tplc="50989644" w:tentative="1">
      <w:start w:val="1"/>
      <w:numFmt w:val="lowerLetter"/>
      <w:lvlText w:val="%5."/>
      <w:lvlJc w:val="left"/>
      <w:pPr>
        <w:ind w:left="3600" w:hanging="360"/>
      </w:pPr>
    </w:lvl>
    <w:lvl w:ilvl="5" w:tplc="50989644" w:tentative="1">
      <w:start w:val="1"/>
      <w:numFmt w:val="lowerRoman"/>
      <w:lvlText w:val="%6."/>
      <w:lvlJc w:val="right"/>
      <w:pPr>
        <w:ind w:left="4320" w:hanging="180"/>
      </w:pPr>
    </w:lvl>
    <w:lvl w:ilvl="6" w:tplc="50989644" w:tentative="1">
      <w:start w:val="1"/>
      <w:numFmt w:val="decimal"/>
      <w:lvlText w:val="%7."/>
      <w:lvlJc w:val="left"/>
      <w:pPr>
        <w:ind w:left="5040" w:hanging="360"/>
      </w:pPr>
    </w:lvl>
    <w:lvl w:ilvl="7" w:tplc="50989644" w:tentative="1">
      <w:start w:val="1"/>
      <w:numFmt w:val="lowerLetter"/>
      <w:lvlText w:val="%8."/>
      <w:lvlJc w:val="left"/>
      <w:pPr>
        <w:ind w:left="5760" w:hanging="360"/>
      </w:pPr>
    </w:lvl>
    <w:lvl w:ilvl="8" w:tplc="509896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92283C"/>
    <w:multiLevelType w:val="hybridMultilevel"/>
    <w:tmpl w:val="5F000F2C"/>
    <w:lvl w:ilvl="0" w:tplc="48140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495A3A"/>
    <w:multiLevelType w:val="hybridMultilevel"/>
    <w:tmpl w:val="7EFC0D52"/>
    <w:lvl w:ilvl="0" w:tplc="24639457">
      <w:start w:val="1"/>
      <w:numFmt w:val="decimal"/>
      <w:lvlText w:val="%1."/>
      <w:lvlJc w:val="left"/>
      <w:pPr>
        <w:ind w:left="720" w:hanging="360"/>
      </w:pPr>
    </w:lvl>
    <w:lvl w:ilvl="1" w:tplc="24639457" w:tentative="1">
      <w:start w:val="1"/>
      <w:numFmt w:val="lowerLetter"/>
      <w:lvlText w:val="%2."/>
      <w:lvlJc w:val="left"/>
      <w:pPr>
        <w:ind w:left="1440" w:hanging="360"/>
      </w:pPr>
    </w:lvl>
    <w:lvl w:ilvl="2" w:tplc="24639457" w:tentative="1">
      <w:start w:val="1"/>
      <w:numFmt w:val="lowerRoman"/>
      <w:lvlText w:val="%3."/>
      <w:lvlJc w:val="right"/>
      <w:pPr>
        <w:ind w:left="2160" w:hanging="180"/>
      </w:pPr>
    </w:lvl>
    <w:lvl w:ilvl="3" w:tplc="24639457" w:tentative="1">
      <w:start w:val="1"/>
      <w:numFmt w:val="decimal"/>
      <w:lvlText w:val="%4."/>
      <w:lvlJc w:val="left"/>
      <w:pPr>
        <w:ind w:left="2880" w:hanging="360"/>
      </w:pPr>
    </w:lvl>
    <w:lvl w:ilvl="4" w:tplc="24639457" w:tentative="1">
      <w:start w:val="1"/>
      <w:numFmt w:val="lowerLetter"/>
      <w:lvlText w:val="%5."/>
      <w:lvlJc w:val="left"/>
      <w:pPr>
        <w:ind w:left="3600" w:hanging="360"/>
      </w:pPr>
    </w:lvl>
    <w:lvl w:ilvl="5" w:tplc="24639457" w:tentative="1">
      <w:start w:val="1"/>
      <w:numFmt w:val="lowerRoman"/>
      <w:lvlText w:val="%6."/>
      <w:lvlJc w:val="right"/>
      <w:pPr>
        <w:ind w:left="4320" w:hanging="180"/>
      </w:pPr>
    </w:lvl>
    <w:lvl w:ilvl="6" w:tplc="24639457" w:tentative="1">
      <w:start w:val="1"/>
      <w:numFmt w:val="decimal"/>
      <w:lvlText w:val="%7."/>
      <w:lvlJc w:val="left"/>
      <w:pPr>
        <w:ind w:left="5040" w:hanging="360"/>
      </w:pPr>
    </w:lvl>
    <w:lvl w:ilvl="7" w:tplc="24639457" w:tentative="1">
      <w:start w:val="1"/>
      <w:numFmt w:val="lowerLetter"/>
      <w:lvlText w:val="%8."/>
      <w:lvlJc w:val="left"/>
      <w:pPr>
        <w:ind w:left="5760" w:hanging="360"/>
      </w:pPr>
    </w:lvl>
    <w:lvl w:ilvl="8" w:tplc="24639457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5"/>
  </w:num>
  <w:num w:numId="13">
    <w:abstractNumId w:val="15"/>
  </w:num>
  <w:num w:numId="14">
    <w:abstractNumId w:val="9"/>
  </w:num>
  <w:num w:numId="15">
    <w:abstractNumId w:val="6"/>
  </w:num>
  <w:num w:numId="16">
    <w:abstractNumId w:val="2"/>
  </w:num>
  <w:num w:numId="17">
    <w:abstractNumId w:val="14"/>
  </w:num>
  <w:num w:numId="18">
    <w:abstractNumId w:val="19"/>
  </w:num>
  <w:num w:numId="19">
    <w:abstractNumId w:val="18"/>
  </w:num>
  <w:num w:numId="20">
    <w:abstractNumId w:val="21"/>
  </w:num>
  <w:num w:numId="21">
    <w:abstractNumId w:val="20"/>
  </w:num>
  <w:num w:numId="22">
    <w:abstractNumId w:val="17"/>
  </w:num>
  <w:num w:numId="23">
    <w:abstractNumId w:val="2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0E"/>
    <w:rsid w:val="000A048D"/>
    <w:rsid w:val="001245F9"/>
    <w:rsid w:val="002068C6"/>
    <w:rsid w:val="00242CCE"/>
    <w:rsid w:val="002775B7"/>
    <w:rsid w:val="002A37C4"/>
    <w:rsid w:val="002F6D54"/>
    <w:rsid w:val="003E1127"/>
    <w:rsid w:val="00466D0E"/>
    <w:rsid w:val="00495693"/>
    <w:rsid w:val="005706BB"/>
    <w:rsid w:val="00674393"/>
    <w:rsid w:val="006E2CB6"/>
    <w:rsid w:val="006F73E1"/>
    <w:rsid w:val="007D3AAD"/>
    <w:rsid w:val="00911B37"/>
    <w:rsid w:val="00945B73"/>
    <w:rsid w:val="00967597"/>
    <w:rsid w:val="00A73F96"/>
    <w:rsid w:val="00C06657"/>
    <w:rsid w:val="00C1573F"/>
    <w:rsid w:val="00C266AC"/>
    <w:rsid w:val="00C35712"/>
    <w:rsid w:val="00C47A03"/>
    <w:rsid w:val="00D303A0"/>
    <w:rsid w:val="00D34A36"/>
    <w:rsid w:val="00E04BC4"/>
    <w:rsid w:val="00E224B6"/>
    <w:rsid w:val="00F963F2"/>
    <w:rsid w:val="00FA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75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59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6657"/>
    <w:pPr>
      <w:ind w:left="720"/>
      <w:contextualSpacing/>
    </w:pPr>
  </w:style>
  <w:style w:type="paragraph" w:styleId="a7">
    <w:name w:val="Normal (Web)"/>
    <w:basedOn w:val="a"/>
    <w:uiPriority w:val="99"/>
    <w:rsid w:val="002068C6"/>
    <w:pPr>
      <w:spacing w:before="100" w:beforeAutospacing="1" w:after="100" w:afterAutospacing="1"/>
    </w:pPr>
    <w:rPr>
      <w:rFonts w:eastAsia="Calibri"/>
      <w:sz w:val="24"/>
      <w:szCs w:val="24"/>
    </w:rPr>
  </w:style>
  <w:style w:type="table" w:styleId="a8">
    <w:name w:val="Table Grid"/>
    <w:basedOn w:val="a1"/>
    <w:uiPriority w:val="59"/>
    <w:rsid w:val="003E11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Основной текст_"/>
    <w:basedOn w:val="a0"/>
    <w:link w:val="8"/>
    <w:rsid w:val="00E224B6"/>
    <w:rPr>
      <w:rFonts w:eastAsia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;Полужирный;Курсив"/>
    <w:basedOn w:val="a9"/>
    <w:rsid w:val="00E224B6"/>
    <w:rPr>
      <w:rFonts w:eastAsia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8">
    <w:name w:val="Основной текст8"/>
    <w:basedOn w:val="a"/>
    <w:link w:val="a9"/>
    <w:rsid w:val="00E224B6"/>
    <w:pPr>
      <w:widowControl w:val="0"/>
      <w:shd w:val="clear" w:color="auto" w:fill="FFFFFF"/>
      <w:spacing w:line="322" w:lineRule="exact"/>
      <w:ind w:hanging="720"/>
      <w:jc w:val="center"/>
    </w:pPr>
    <w:rPr>
      <w:rFonts w:eastAsia="Times New Roman"/>
      <w:sz w:val="27"/>
      <w:szCs w:val="27"/>
    </w:rPr>
  </w:style>
  <w:style w:type="table" w:styleId="1-6">
    <w:name w:val="Medium Shading 1 Accent 6"/>
    <w:basedOn w:val="a1"/>
    <w:uiPriority w:val="63"/>
    <w:rsid w:val="00E224B6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0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0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0">
    <w:name w:val="Comment Text Char PHPDOCX"/>
    <w:basedOn w:val="DefaultParagraphFontPHPDOCX0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0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0">
    <w:name w:val="footnote Text Car PHPDOCX"/>
    <w:basedOn w:val="DefaultParagraphFontPHPDOCX0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0">
    <w:name w:val="endnote Text Car PHPDOCX"/>
    <w:basedOn w:val="DefaultParagraphFontPHPDOCX0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myTableStyle0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75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59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6657"/>
    <w:pPr>
      <w:ind w:left="720"/>
      <w:contextualSpacing/>
    </w:pPr>
  </w:style>
  <w:style w:type="paragraph" w:styleId="a7">
    <w:name w:val="Normal (Web)"/>
    <w:basedOn w:val="a"/>
    <w:uiPriority w:val="99"/>
    <w:rsid w:val="002068C6"/>
    <w:pPr>
      <w:spacing w:before="100" w:beforeAutospacing="1" w:after="100" w:afterAutospacing="1"/>
    </w:pPr>
    <w:rPr>
      <w:rFonts w:eastAsia="Calibri"/>
      <w:sz w:val="24"/>
      <w:szCs w:val="24"/>
    </w:rPr>
  </w:style>
  <w:style w:type="table" w:styleId="a8">
    <w:name w:val="Table Grid"/>
    <w:basedOn w:val="a1"/>
    <w:uiPriority w:val="59"/>
    <w:rsid w:val="003E11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Основной текст_"/>
    <w:basedOn w:val="a0"/>
    <w:link w:val="8"/>
    <w:rsid w:val="00E224B6"/>
    <w:rPr>
      <w:rFonts w:eastAsia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;Полужирный;Курсив"/>
    <w:basedOn w:val="a9"/>
    <w:rsid w:val="00E224B6"/>
    <w:rPr>
      <w:rFonts w:eastAsia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8">
    <w:name w:val="Основной текст8"/>
    <w:basedOn w:val="a"/>
    <w:link w:val="a9"/>
    <w:rsid w:val="00E224B6"/>
    <w:pPr>
      <w:widowControl w:val="0"/>
      <w:shd w:val="clear" w:color="auto" w:fill="FFFFFF"/>
      <w:spacing w:line="322" w:lineRule="exact"/>
      <w:ind w:hanging="720"/>
      <w:jc w:val="center"/>
    </w:pPr>
    <w:rPr>
      <w:rFonts w:eastAsia="Times New Roman"/>
      <w:sz w:val="27"/>
      <w:szCs w:val="27"/>
    </w:rPr>
  </w:style>
  <w:style w:type="table" w:styleId="1-6">
    <w:name w:val="Medium Shading 1 Accent 6"/>
    <w:basedOn w:val="a1"/>
    <w:uiPriority w:val="63"/>
    <w:rsid w:val="00E224B6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0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0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0">
    <w:name w:val="Comment Text Char PHPDOCX"/>
    <w:basedOn w:val="DefaultParagraphFontPHPDOCX0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0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0">
    <w:name w:val="footnote Text Car PHPDOCX"/>
    <w:basedOn w:val="DefaultParagraphFontPHPDOCX0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0">
    <w:name w:val="endnote Text Car PHPDOCX"/>
    <w:basedOn w:val="DefaultParagraphFontPHPDOCX0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myTableStyle0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25210264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820801834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8189C-83E3-4A67-A7E9-C4980D37B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2335</Words>
  <Characters>13311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RePack by Diakov</cp:lastModifiedBy>
  <cp:revision>3</cp:revision>
  <cp:lastPrinted>2023-09-18T03:37:00Z</cp:lastPrinted>
  <dcterms:created xsi:type="dcterms:W3CDTF">2023-09-13T07:51:00Z</dcterms:created>
  <dcterms:modified xsi:type="dcterms:W3CDTF">2023-09-18T04:02:00Z</dcterms:modified>
</cp:coreProperties>
</file>