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E5" w:rsidRPr="00E76C6F" w:rsidRDefault="003634E5" w:rsidP="003634E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6C6F">
        <w:rPr>
          <w:rFonts w:ascii="Times New Roman" w:hAnsi="Times New Roman" w:cs="Times New Roman"/>
          <w:b/>
          <w:sz w:val="20"/>
          <w:szCs w:val="20"/>
        </w:rPr>
        <w:t>РЕСПУБЛИКА БУРЯТИЯ</w:t>
      </w:r>
    </w:p>
    <w:p w:rsidR="003634E5" w:rsidRPr="00E76C6F" w:rsidRDefault="003634E5" w:rsidP="003634E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76C6F">
        <w:rPr>
          <w:rFonts w:ascii="Times New Roman" w:hAnsi="Times New Roman" w:cs="Times New Roman"/>
          <w:sz w:val="20"/>
          <w:szCs w:val="20"/>
        </w:rPr>
        <w:t>МУНИЦИПАЛЬНОЕ ОБРАЗОВАНИЕ «ХОРИНСКИЙ РАЙОН»</w:t>
      </w:r>
    </w:p>
    <w:p w:rsidR="003634E5" w:rsidRPr="00E76C6F" w:rsidRDefault="003634E5" w:rsidP="003634E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76C6F">
        <w:rPr>
          <w:rFonts w:ascii="Times New Roman" w:hAnsi="Times New Roman" w:cs="Times New Roman"/>
          <w:sz w:val="20"/>
          <w:szCs w:val="20"/>
        </w:rPr>
        <w:t>«Муниципальное бюджетное дошкольное образовательное учреждение</w:t>
      </w:r>
    </w:p>
    <w:p w:rsidR="003634E5" w:rsidRPr="00E76C6F" w:rsidRDefault="00DA48A6" w:rsidP="00DA48A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sz w:val="20"/>
          <w:szCs w:val="20"/>
        </w:rPr>
        <w:t>Хоринский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детский сад «Тополёк»</w:t>
      </w:r>
      <w:r w:rsidR="003634E5" w:rsidRPr="00E76C6F">
        <w:rPr>
          <w:rFonts w:ascii="Times New Roman" w:hAnsi="Times New Roman" w:cs="Times New Roman"/>
          <w:sz w:val="20"/>
          <w:szCs w:val="20"/>
        </w:rPr>
        <w:t>»</w:t>
      </w:r>
    </w:p>
    <w:p w:rsidR="003634E5" w:rsidRPr="00E76C6F" w:rsidRDefault="003634E5" w:rsidP="003634E5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3634E5" w:rsidRPr="00E76C6F" w:rsidRDefault="003634E5" w:rsidP="003634E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76C6F">
        <w:rPr>
          <w:rFonts w:ascii="Times New Roman" w:hAnsi="Times New Roman" w:cs="Times New Roman"/>
          <w:sz w:val="20"/>
          <w:szCs w:val="20"/>
        </w:rPr>
        <w:t xml:space="preserve">671410, РБ, </w:t>
      </w:r>
      <w:proofErr w:type="spellStart"/>
      <w:r w:rsidRPr="00E76C6F">
        <w:rPr>
          <w:rFonts w:ascii="Times New Roman" w:hAnsi="Times New Roman" w:cs="Times New Roman"/>
          <w:sz w:val="20"/>
          <w:szCs w:val="20"/>
        </w:rPr>
        <w:t>Хоринский</w:t>
      </w:r>
      <w:proofErr w:type="spellEnd"/>
      <w:r w:rsidRPr="00E76C6F">
        <w:rPr>
          <w:rFonts w:ascii="Times New Roman" w:hAnsi="Times New Roman" w:cs="Times New Roman"/>
          <w:sz w:val="20"/>
          <w:szCs w:val="20"/>
        </w:rPr>
        <w:t xml:space="preserve"> район, се</w:t>
      </w:r>
      <w:r w:rsidR="00DA48A6">
        <w:rPr>
          <w:rFonts w:ascii="Times New Roman" w:hAnsi="Times New Roman" w:cs="Times New Roman"/>
          <w:sz w:val="20"/>
          <w:szCs w:val="20"/>
        </w:rPr>
        <w:t xml:space="preserve">ло </w:t>
      </w:r>
      <w:proofErr w:type="spellStart"/>
      <w:r w:rsidR="00DA48A6">
        <w:rPr>
          <w:rFonts w:ascii="Times New Roman" w:hAnsi="Times New Roman" w:cs="Times New Roman"/>
          <w:sz w:val="20"/>
          <w:szCs w:val="20"/>
        </w:rPr>
        <w:t>Хоринск</w:t>
      </w:r>
      <w:proofErr w:type="spellEnd"/>
      <w:r w:rsidR="00DA48A6">
        <w:rPr>
          <w:rFonts w:ascii="Times New Roman" w:hAnsi="Times New Roman" w:cs="Times New Roman"/>
          <w:sz w:val="20"/>
          <w:szCs w:val="20"/>
        </w:rPr>
        <w:t>, ул. Театральная 5</w:t>
      </w:r>
      <w:r w:rsidRPr="00E76C6F">
        <w:rPr>
          <w:rFonts w:ascii="Times New Roman" w:hAnsi="Times New Roman" w:cs="Times New Roman"/>
          <w:sz w:val="20"/>
          <w:szCs w:val="20"/>
        </w:rPr>
        <w:t>.</w:t>
      </w:r>
    </w:p>
    <w:p w:rsidR="003634E5" w:rsidRPr="00DA48A6" w:rsidRDefault="00DA48A6" w:rsidP="003634E5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8 (30148) 22-4-57</w:t>
      </w:r>
      <w:r w:rsidR="003634E5" w:rsidRPr="007E45A8">
        <w:rPr>
          <w:rFonts w:ascii="Times New Roman" w:hAnsi="Times New Roman" w:cs="Times New Roman"/>
          <w:sz w:val="20"/>
          <w:szCs w:val="20"/>
        </w:rPr>
        <w:t>.</w:t>
      </w:r>
      <w:r w:rsidR="003634E5" w:rsidRPr="00E76C6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3634E5" w:rsidRPr="007E45A8">
        <w:rPr>
          <w:rFonts w:ascii="Times New Roman" w:hAnsi="Times New Roman" w:cs="Times New Roman"/>
          <w:sz w:val="20"/>
          <w:szCs w:val="20"/>
        </w:rPr>
        <w:t>-</w:t>
      </w:r>
      <w:r w:rsidR="003634E5" w:rsidRPr="00E76C6F"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  <w:lang w:val="en-US"/>
        </w:rPr>
        <w:t>detskiisadtopole@yandex.ru</w:t>
      </w:r>
    </w:p>
    <w:p w:rsidR="0042028D" w:rsidRDefault="0042028D"/>
    <w:tbl>
      <w:tblPr>
        <w:tblStyle w:val="a5"/>
        <w:tblW w:w="22173" w:type="dxa"/>
        <w:tblInd w:w="-34" w:type="dxa"/>
        <w:tblLayout w:type="fixed"/>
        <w:tblLook w:val="04A0"/>
      </w:tblPr>
      <w:tblGrid>
        <w:gridCol w:w="396"/>
        <w:gridCol w:w="2676"/>
        <w:gridCol w:w="1446"/>
        <w:gridCol w:w="1326"/>
        <w:gridCol w:w="2166"/>
        <w:gridCol w:w="1536"/>
        <w:gridCol w:w="2526"/>
        <w:gridCol w:w="741"/>
        <w:gridCol w:w="561"/>
        <w:gridCol w:w="756"/>
        <w:gridCol w:w="1341"/>
        <w:gridCol w:w="3351"/>
        <w:gridCol w:w="3351"/>
      </w:tblGrid>
      <w:tr w:rsidR="00F37AF5" w:rsidRPr="003634E5" w:rsidTr="00397F7A">
        <w:tc>
          <w:tcPr>
            <w:tcW w:w="396" w:type="dxa"/>
            <w:vMerge w:val="restart"/>
          </w:tcPr>
          <w:p w:rsidR="00F37AF5" w:rsidRPr="003634E5" w:rsidRDefault="00F37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4E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37AF5" w:rsidRPr="003634E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  <w:vMerge w:val="restart"/>
          </w:tcPr>
          <w:p w:rsidR="00F37AF5" w:rsidRDefault="00F37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F37AF5" w:rsidRPr="003634E5" w:rsidRDefault="00F37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1446" w:type="dxa"/>
            <w:vMerge w:val="restart"/>
          </w:tcPr>
          <w:p w:rsidR="00F37AF5" w:rsidRDefault="00F37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F37AF5" w:rsidRPr="003634E5" w:rsidRDefault="00F37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рождения</w:t>
            </w:r>
          </w:p>
        </w:tc>
        <w:tc>
          <w:tcPr>
            <w:tcW w:w="1326" w:type="dxa"/>
            <w:vMerge w:val="restart"/>
          </w:tcPr>
          <w:p w:rsidR="00F37AF5" w:rsidRPr="003634E5" w:rsidRDefault="00F37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166" w:type="dxa"/>
            <w:vMerge w:val="restart"/>
          </w:tcPr>
          <w:p w:rsidR="00F37AF5" w:rsidRPr="003634E5" w:rsidRDefault="00F37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Образование, какое учреждение закончил, год окончания.</w:t>
            </w:r>
          </w:p>
        </w:tc>
        <w:tc>
          <w:tcPr>
            <w:tcW w:w="1536" w:type="dxa"/>
            <w:vMerge w:val="restart"/>
          </w:tcPr>
          <w:p w:rsidR="00F37AF5" w:rsidRPr="003634E5" w:rsidRDefault="00F37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                   по диплому</w:t>
            </w:r>
          </w:p>
        </w:tc>
        <w:tc>
          <w:tcPr>
            <w:tcW w:w="2526" w:type="dxa"/>
            <w:vMerge w:val="restart"/>
          </w:tcPr>
          <w:p w:rsidR="00F37AF5" w:rsidRPr="003634E5" w:rsidRDefault="00F37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по диплому</w:t>
            </w:r>
          </w:p>
        </w:tc>
        <w:tc>
          <w:tcPr>
            <w:tcW w:w="2058" w:type="dxa"/>
            <w:gridSpan w:val="3"/>
            <w:tcBorders>
              <w:right w:val="single" w:sz="4" w:space="0" w:color="auto"/>
            </w:tcBorders>
          </w:tcPr>
          <w:p w:rsidR="00F37AF5" w:rsidRPr="003634E5" w:rsidRDefault="00F37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Стаж:</w:t>
            </w:r>
          </w:p>
        </w:tc>
        <w:tc>
          <w:tcPr>
            <w:tcW w:w="1341" w:type="dxa"/>
            <w:vMerge w:val="restart"/>
            <w:tcBorders>
              <w:left w:val="single" w:sz="4" w:space="0" w:color="auto"/>
            </w:tcBorders>
          </w:tcPr>
          <w:p w:rsidR="00F37AF5" w:rsidRPr="003634E5" w:rsidRDefault="00F37AF5" w:rsidP="00335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Pr="003634E5">
              <w:rPr>
                <w:rFonts w:ascii="Times New Roman" w:hAnsi="Times New Roman" w:cs="Times New Roman"/>
                <w:sz w:val="16"/>
                <w:szCs w:val="16"/>
              </w:rPr>
              <w:t>(дата прохождения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351" w:type="dxa"/>
            <w:vMerge w:val="restart"/>
          </w:tcPr>
          <w:p w:rsidR="00F37AF5" w:rsidRDefault="00F37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Награды,</w:t>
            </w:r>
          </w:p>
          <w:p w:rsidR="00F37AF5" w:rsidRPr="003634E5" w:rsidRDefault="00F37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получения</w:t>
            </w:r>
          </w:p>
        </w:tc>
        <w:tc>
          <w:tcPr>
            <w:tcW w:w="3351" w:type="dxa"/>
            <w:vMerge w:val="restart"/>
          </w:tcPr>
          <w:p w:rsidR="00FD00E8" w:rsidRPr="00FD00E8" w:rsidRDefault="00FD00E8" w:rsidP="00FD00E8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количестве педагогических работников, прошедших курс</w:t>
            </w:r>
            <w:r w:rsidR="0039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повышения квалификации за 2020</w:t>
            </w:r>
            <w:r w:rsidRPr="00FD0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-2023 </w:t>
            </w:r>
            <w:proofErr w:type="spellStart"/>
            <w:r w:rsidRPr="00FD0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FD0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F37AF5" w:rsidRDefault="00F37A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AF5" w:rsidRPr="003634E5" w:rsidTr="00397F7A">
        <w:tc>
          <w:tcPr>
            <w:tcW w:w="396" w:type="dxa"/>
            <w:vMerge/>
          </w:tcPr>
          <w:p w:rsidR="00F37AF5" w:rsidRPr="003634E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  <w:vMerge/>
          </w:tcPr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F37AF5" w:rsidRPr="00DE4063" w:rsidRDefault="00F37AF5" w:rsidP="00C01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vMerge/>
          </w:tcPr>
          <w:p w:rsidR="00F37AF5" w:rsidRPr="00D31447" w:rsidRDefault="00F37AF5" w:rsidP="00C01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  <w:vMerge/>
          </w:tcPr>
          <w:p w:rsidR="00F37AF5" w:rsidRPr="003634E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</w:tcPr>
          <w:p w:rsidR="00F37AF5" w:rsidRPr="003634E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:rsidR="00F37AF5" w:rsidRPr="003634E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F37AF5" w:rsidRPr="003634E5" w:rsidRDefault="00F37AF5" w:rsidP="00C01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34E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AF5" w:rsidRDefault="00F37AF5" w:rsidP="00C01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37AF5" w:rsidRPr="003634E5" w:rsidRDefault="00F37AF5" w:rsidP="00C01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34E5">
              <w:rPr>
                <w:rFonts w:ascii="Times New Roman" w:hAnsi="Times New Roman" w:cs="Times New Roman"/>
                <w:sz w:val="16"/>
                <w:szCs w:val="16"/>
              </w:rPr>
              <w:t>стаж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37AF5" w:rsidRPr="003634E5" w:rsidRDefault="00F37AF5" w:rsidP="00C01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34E5">
              <w:rPr>
                <w:rFonts w:ascii="Times New Roman" w:hAnsi="Times New Roman" w:cs="Times New Roman"/>
                <w:sz w:val="16"/>
                <w:szCs w:val="16"/>
              </w:rPr>
              <w:t>В данном  ОУ</w:t>
            </w:r>
          </w:p>
        </w:tc>
        <w:tc>
          <w:tcPr>
            <w:tcW w:w="1341" w:type="dxa"/>
            <w:vMerge/>
            <w:tcBorders>
              <w:left w:val="single" w:sz="4" w:space="0" w:color="auto"/>
            </w:tcBorders>
          </w:tcPr>
          <w:p w:rsidR="00F37AF5" w:rsidRPr="003634E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1" w:type="dxa"/>
            <w:vMerge/>
          </w:tcPr>
          <w:p w:rsidR="00F37AF5" w:rsidRPr="003634E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1" w:type="dxa"/>
            <w:vMerge/>
          </w:tcPr>
          <w:p w:rsidR="00F37AF5" w:rsidRPr="003634E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AF5" w:rsidRPr="003634E5" w:rsidTr="00397F7A">
        <w:tc>
          <w:tcPr>
            <w:tcW w:w="396" w:type="dxa"/>
          </w:tcPr>
          <w:p w:rsidR="00F37AF5" w:rsidRPr="003634E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76" w:type="dxa"/>
          </w:tcPr>
          <w:p w:rsidR="00F37AF5" w:rsidRPr="00DA48A6" w:rsidRDefault="00F37AF5" w:rsidP="003C4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ДагбаеваЭрженаДоржиевна</w:t>
            </w:r>
            <w:proofErr w:type="spellEnd"/>
          </w:p>
        </w:tc>
        <w:tc>
          <w:tcPr>
            <w:tcW w:w="1446" w:type="dxa"/>
          </w:tcPr>
          <w:p w:rsidR="00F37AF5" w:rsidRPr="00DE4063" w:rsidRDefault="00F37AF5" w:rsidP="003C4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08.05.1973г</w:t>
            </w:r>
          </w:p>
        </w:tc>
        <w:tc>
          <w:tcPr>
            <w:tcW w:w="1326" w:type="dxa"/>
          </w:tcPr>
          <w:p w:rsidR="00F37AF5" w:rsidRPr="00D31447" w:rsidRDefault="00F37AF5" w:rsidP="003C4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44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F37AF5" w:rsidRPr="00D31447" w:rsidRDefault="00F37AF5" w:rsidP="003C4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F37AF5" w:rsidRPr="006263C5" w:rsidRDefault="00F37AF5" w:rsidP="00C01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447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F37AF5" w:rsidRPr="00D31447" w:rsidRDefault="00F37AF5" w:rsidP="00C01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447">
              <w:rPr>
                <w:rFonts w:ascii="Times New Roman" w:hAnsi="Times New Roman" w:cs="Times New Roman"/>
                <w:sz w:val="18"/>
                <w:szCs w:val="18"/>
              </w:rPr>
              <w:t>БГПИ им. Д.Банзарова</w:t>
            </w:r>
          </w:p>
          <w:p w:rsidR="00F37AF5" w:rsidRPr="00A33933" w:rsidRDefault="00F37AF5" w:rsidP="00DA48A6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1994 </w:t>
            </w:r>
            <w:r w:rsidRPr="00A3393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г.</w:t>
            </w:r>
          </w:p>
          <w:p w:rsidR="00F37AF5" w:rsidRDefault="00F37AF5" w:rsidP="00C01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7AF5" w:rsidRPr="00C01BE7" w:rsidRDefault="00F37AF5" w:rsidP="00C01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447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F37AF5" w:rsidRDefault="00F37AF5" w:rsidP="00C01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БГУ</w:t>
            </w:r>
            <w:r w:rsidRPr="00295293">
              <w:rPr>
                <w:rFonts w:ascii="Times New Roman" w:hAnsi="Times New Roman" w:cs="Times New Roman"/>
                <w:sz w:val="16"/>
                <w:szCs w:val="16"/>
              </w:rPr>
              <w:t xml:space="preserve"> курсы переподготовки</w:t>
            </w:r>
          </w:p>
          <w:p w:rsidR="00F37AF5" w:rsidRPr="00A33933" w:rsidRDefault="00F37AF5" w:rsidP="00C01BE7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1997</w:t>
            </w:r>
            <w:r w:rsidRPr="00A3393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г.</w:t>
            </w:r>
          </w:p>
          <w:p w:rsidR="00F37AF5" w:rsidRDefault="00F37AF5" w:rsidP="00C01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7AF5" w:rsidRPr="00C01BE7" w:rsidRDefault="00F37AF5" w:rsidP="00C01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447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F37AF5" w:rsidRDefault="00F37AF5" w:rsidP="00C01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5293">
              <w:rPr>
                <w:rFonts w:ascii="Times New Roman" w:hAnsi="Times New Roman" w:cs="Times New Roman"/>
                <w:sz w:val="16"/>
                <w:szCs w:val="16"/>
              </w:rPr>
              <w:t>АОУ ДПО РБ «БРИОП</w:t>
            </w:r>
            <w:proofErr w:type="gramStart"/>
            <w:r w:rsidRPr="00295293">
              <w:rPr>
                <w:rFonts w:ascii="Times New Roman" w:hAnsi="Times New Roman" w:cs="Times New Roman"/>
                <w:sz w:val="16"/>
                <w:szCs w:val="16"/>
              </w:rPr>
              <w:t>»к</w:t>
            </w:r>
            <w:proofErr w:type="gramEnd"/>
            <w:r w:rsidRPr="00295293">
              <w:rPr>
                <w:rFonts w:ascii="Times New Roman" w:hAnsi="Times New Roman" w:cs="Times New Roman"/>
                <w:sz w:val="16"/>
                <w:szCs w:val="16"/>
              </w:rPr>
              <w:t>урсы переподготовки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«менеджмент в образовании»</w:t>
            </w:r>
          </w:p>
          <w:p w:rsidR="00F37AF5" w:rsidRPr="00295293" w:rsidRDefault="00F37AF5" w:rsidP="00C01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2014г.</w:t>
            </w:r>
          </w:p>
        </w:tc>
        <w:tc>
          <w:tcPr>
            <w:tcW w:w="1536" w:type="dxa"/>
          </w:tcPr>
          <w:p w:rsidR="00F37AF5" w:rsidRDefault="00F37AF5" w:rsidP="00C01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5" w:rsidRDefault="00F37AF5" w:rsidP="00C01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Педагогика и психология (дошкольная)</w:t>
            </w:r>
          </w:p>
          <w:p w:rsidR="00F37AF5" w:rsidRDefault="00F37AF5" w:rsidP="00C01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5" w:rsidRDefault="00F37AF5" w:rsidP="00DA48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7AF5" w:rsidRDefault="00F37AF5" w:rsidP="00DA48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7AF5" w:rsidRDefault="00F37AF5" w:rsidP="00C01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5" w:rsidRPr="00D31447" w:rsidRDefault="00F37AF5" w:rsidP="00C01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«Менеджмент     в образовании»</w:t>
            </w:r>
          </w:p>
        </w:tc>
        <w:tc>
          <w:tcPr>
            <w:tcW w:w="2526" w:type="dxa"/>
          </w:tcPr>
          <w:p w:rsidR="00F37AF5" w:rsidRDefault="00F37AF5" w:rsidP="00871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«преподаватель дошкольной педагогики и психологии»</w:t>
            </w:r>
          </w:p>
          <w:p w:rsidR="00F37AF5" w:rsidRDefault="00F37AF5" w:rsidP="00C01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7AF5" w:rsidRDefault="00F37AF5" w:rsidP="00C01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7AF5" w:rsidRPr="00DA48A6" w:rsidRDefault="00F37AF5" w:rsidP="008716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«педагог – психолог»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37AF5" w:rsidRDefault="00F37AF5" w:rsidP="00C01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7AF5" w:rsidRPr="00D31447" w:rsidRDefault="00F37AF5" w:rsidP="00C01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Менеджер образования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F37AF5" w:rsidRPr="000013B2" w:rsidRDefault="00F37AF5" w:rsidP="00C01B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AF5" w:rsidRPr="000013B2" w:rsidRDefault="00F37AF5" w:rsidP="00C01B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24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37AF5" w:rsidRPr="00295293" w:rsidRDefault="00F37AF5" w:rsidP="00C01B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24</w:t>
            </w:r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F37AF5" w:rsidRDefault="00F37AF5" w:rsidP="00C01BE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первая         категория</w:t>
            </w:r>
          </w:p>
          <w:p w:rsidR="00F37AF5" w:rsidRPr="006C1903" w:rsidRDefault="00F37AF5" w:rsidP="006C19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903">
              <w:rPr>
                <w:rFonts w:ascii="Times New Roman" w:hAnsi="Times New Roman" w:cs="Times New Roman"/>
                <w:sz w:val="16"/>
                <w:szCs w:val="16"/>
              </w:rPr>
              <w:t>Пр.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668 от 22.04.2021 г.</w:t>
            </w:r>
          </w:p>
          <w:p w:rsidR="00F37AF5" w:rsidRPr="007F4747" w:rsidRDefault="00F37AF5" w:rsidP="00C01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9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37AF5" w:rsidRPr="007F4747" w:rsidRDefault="00F37AF5" w:rsidP="00C01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7AF5" w:rsidRPr="007F4747" w:rsidRDefault="00F37AF5" w:rsidP="00C01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47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37AF5" w:rsidRPr="0019695F" w:rsidRDefault="00F37AF5" w:rsidP="00C01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5" w:rsidRPr="002360F4" w:rsidRDefault="00F37AF5" w:rsidP="00C01B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351" w:type="dxa"/>
          </w:tcPr>
          <w:p w:rsidR="00F37AF5" w:rsidRPr="000D2A56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56">
              <w:rPr>
                <w:rFonts w:ascii="Times New Roman" w:hAnsi="Times New Roman" w:cs="Times New Roman"/>
                <w:sz w:val="20"/>
                <w:szCs w:val="20"/>
              </w:rPr>
              <w:t>Почетная грамотаМ</w:t>
            </w:r>
            <w:proofErr w:type="gramStart"/>
            <w:r w:rsidRPr="000D2A56">
              <w:rPr>
                <w:rFonts w:ascii="Times New Roman" w:hAnsi="Times New Roman" w:cs="Times New Roman"/>
                <w:sz w:val="20"/>
                <w:szCs w:val="20"/>
              </w:rPr>
              <w:t>О«</w:t>
            </w:r>
            <w:proofErr w:type="gramEnd"/>
            <w:r w:rsidRPr="000D2A56">
              <w:rPr>
                <w:rFonts w:ascii="Times New Roman" w:hAnsi="Times New Roman" w:cs="Times New Roman"/>
                <w:sz w:val="20"/>
                <w:szCs w:val="20"/>
              </w:rPr>
              <w:t>Хоринскийрайон»,2016 г.</w:t>
            </w:r>
          </w:p>
          <w:p w:rsidR="00F37AF5" w:rsidRPr="000D2A56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5" w:rsidRPr="000D2A56" w:rsidRDefault="00F37AF5" w:rsidP="00C01BE7">
            <w:pPr>
              <w:rPr>
                <w:rFonts w:ascii="Times New Roman" w:hAnsi="Times New Roman" w:cs="Times New Roman"/>
              </w:rPr>
            </w:pPr>
            <w:r w:rsidRPr="000D2A56">
              <w:rPr>
                <w:rFonts w:ascii="Times New Roman" w:hAnsi="Times New Roman" w:cs="Times New Roman"/>
                <w:sz w:val="20"/>
                <w:szCs w:val="20"/>
              </w:rPr>
              <w:t>Почетная грамота БРО Профсоюза работников народного образования и науки РБ;</w:t>
            </w:r>
          </w:p>
        </w:tc>
        <w:tc>
          <w:tcPr>
            <w:tcW w:w="3351" w:type="dxa"/>
          </w:tcPr>
          <w:p w:rsidR="00F37AF5" w:rsidRDefault="00CA197A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реализации федеральной образовательной программы дошкольного образования в 2023/2024 г. г.</w:t>
            </w:r>
            <w:r w:rsidR="00217730">
              <w:rPr>
                <w:rFonts w:ascii="Times New Roman" w:hAnsi="Times New Roman" w:cs="Times New Roman"/>
                <w:sz w:val="20"/>
                <w:szCs w:val="20"/>
              </w:rPr>
              <w:t>», 144 ч.  04.09.2023</w:t>
            </w:r>
          </w:p>
          <w:p w:rsidR="00397F7A" w:rsidRDefault="00397F7A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F7A" w:rsidRDefault="00397F7A" w:rsidP="00397F7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97F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«Особенности </w:t>
            </w:r>
            <w:proofErr w:type="spellStart"/>
            <w:r w:rsidRPr="00397F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коррекционно</w:t>
            </w:r>
            <w:proofErr w:type="spellEnd"/>
            <w:r w:rsidRPr="00397F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397F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-р</w:t>
            </w:r>
            <w:proofErr w:type="gramEnd"/>
            <w:r w:rsidRPr="00397F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азвивающей работы с детьми дошкольного возраста с ОВЗ в интеллектуальной сфере» 24 ч., 30.01.2020 г.</w:t>
            </w:r>
          </w:p>
          <w:p w:rsidR="00397F7A" w:rsidRPr="00397F7A" w:rsidRDefault="00397F7A" w:rsidP="00397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AF5" w:rsidRPr="003634E5" w:rsidTr="00397F7A">
        <w:tc>
          <w:tcPr>
            <w:tcW w:w="396" w:type="dxa"/>
          </w:tcPr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76" w:type="dxa"/>
          </w:tcPr>
          <w:p w:rsidR="00F37AF5" w:rsidRPr="00DE4063" w:rsidRDefault="00F37AF5" w:rsidP="003C4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Мартынова Ирина Николаевна</w:t>
            </w:r>
          </w:p>
        </w:tc>
        <w:tc>
          <w:tcPr>
            <w:tcW w:w="1446" w:type="dxa"/>
          </w:tcPr>
          <w:p w:rsidR="00F37AF5" w:rsidRPr="00DE4063" w:rsidRDefault="00F37AF5" w:rsidP="003C4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23.05.1979</w:t>
            </w:r>
          </w:p>
        </w:tc>
        <w:tc>
          <w:tcPr>
            <w:tcW w:w="1326" w:type="dxa"/>
          </w:tcPr>
          <w:p w:rsidR="00F37AF5" w:rsidRPr="00D31447" w:rsidRDefault="00F37AF5" w:rsidP="003C4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2166" w:type="dxa"/>
          </w:tcPr>
          <w:p w:rsidR="00F37AF5" w:rsidRDefault="00F37AF5" w:rsidP="00C01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Среднее – специальное </w:t>
            </w:r>
          </w:p>
          <w:p w:rsidR="00F37AF5" w:rsidRDefault="00F37AF5" w:rsidP="00C01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Бурятский республиканский педагогический колледж</w:t>
            </w:r>
          </w:p>
          <w:p w:rsidR="00F37AF5" w:rsidRPr="00D31447" w:rsidRDefault="00F37AF5" w:rsidP="00C01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2002</w:t>
            </w:r>
          </w:p>
        </w:tc>
        <w:tc>
          <w:tcPr>
            <w:tcW w:w="1536" w:type="dxa"/>
          </w:tcPr>
          <w:p w:rsidR="00F37AF5" w:rsidRDefault="00F37AF5" w:rsidP="00C01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2526" w:type="dxa"/>
          </w:tcPr>
          <w:p w:rsidR="00F37AF5" w:rsidRDefault="00F37AF5" w:rsidP="00C01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F37AF5" w:rsidRDefault="00F37AF5" w:rsidP="00C01BE7">
            <w:pPr>
              <w:jc w:val="both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AF5" w:rsidRDefault="00F37AF5" w:rsidP="00C01BE7">
            <w:pPr>
              <w:jc w:val="both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19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37AF5" w:rsidRDefault="00F37AF5" w:rsidP="00C01B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22</w:t>
            </w:r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F37AF5" w:rsidRDefault="00F37AF5" w:rsidP="0030325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Первая категория</w:t>
            </w:r>
          </w:p>
          <w:p w:rsidR="00F37AF5" w:rsidRDefault="00F37AF5" w:rsidP="0030325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Приказ № 539 от 28.03.2018</w:t>
            </w:r>
          </w:p>
        </w:tc>
        <w:tc>
          <w:tcPr>
            <w:tcW w:w="3351" w:type="dxa"/>
          </w:tcPr>
          <w:p w:rsidR="00F37AF5" w:rsidRPr="000D2A56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A56">
              <w:rPr>
                <w:rFonts w:ascii="Times New Roman" w:hAnsi="Times New Roman" w:cs="Times New Roman"/>
                <w:sz w:val="20"/>
                <w:szCs w:val="20"/>
              </w:rPr>
              <w:t>Почетная грамота МО «</w:t>
            </w:r>
            <w:proofErr w:type="spellStart"/>
            <w:r w:rsidRPr="000D2A56">
              <w:rPr>
                <w:rFonts w:ascii="Times New Roman" w:hAnsi="Times New Roman" w:cs="Times New Roman"/>
                <w:sz w:val="20"/>
                <w:szCs w:val="20"/>
              </w:rPr>
              <w:t>Хоринский</w:t>
            </w:r>
            <w:proofErr w:type="spellEnd"/>
            <w:r w:rsidRPr="000D2A56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  <w:p w:rsidR="00F37AF5" w:rsidRPr="000D2A56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5" w:rsidRPr="000D2A56" w:rsidRDefault="00F37AF5" w:rsidP="00C01BE7">
            <w:pPr>
              <w:rPr>
                <w:rFonts w:ascii="Times New Roman" w:hAnsi="Times New Roman" w:cs="Times New Roman"/>
              </w:rPr>
            </w:pPr>
            <w:r w:rsidRPr="000D2A56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от МО </w:t>
            </w:r>
            <w:proofErr w:type="spellStart"/>
            <w:r w:rsidRPr="000D2A56">
              <w:rPr>
                <w:rFonts w:ascii="Times New Roman" w:hAnsi="Times New Roman" w:cs="Times New Roman"/>
                <w:sz w:val="20"/>
                <w:szCs w:val="20"/>
              </w:rPr>
              <w:t>Хоринского</w:t>
            </w:r>
            <w:proofErr w:type="spellEnd"/>
            <w:r w:rsidRPr="000D2A5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351" w:type="dxa"/>
          </w:tcPr>
          <w:p w:rsidR="00217730" w:rsidRDefault="00217730" w:rsidP="00F37A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реализации федеральной образовательной программы дошкольного образования в 2023/2024 г. г.», 144 ч.  04.09.2023</w:t>
            </w:r>
          </w:p>
          <w:p w:rsidR="00217730" w:rsidRDefault="00217730" w:rsidP="00F37A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AF5" w:rsidRDefault="00F37AF5" w:rsidP="00F37A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A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образовательного процесса в детском саду в условиях реализации ФГОС </w:t>
            </w:r>
            <w:proofErr w:type="gramStart"/>
            <w:r w:rsidRPr="00F37AF5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proofErr w:type="gramEnd"/>
            <w:r w:rsidRPr="00F37AF5">
              <w:rPr>
                <w:rFonts w:ascii="Times New Roman" w:eastAsia="Calibri" w:hAnsi="Times New Roman" w:cs="Times New Roman"/>
                <w:sz w:val="20"/>
                <w:szCs w:val="20"/>
              </w:rPr>
              <w:t>» (</w:t>
            </w:r>
            <w:proofErr w:type="gramStart"/>
            <w:r w:rsidRPr="00F37AF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F37A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объеме 72ч)  25.01.2023г.</w:t>
            </w:r>
          </w:p>
          <w:p w:rsidR="00397F7A" w:rsidRDefault="00397F7A" w:rsidP="00F37A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97F7A" w:rsidRPr="00397F7A" w:rsidRDefault="00397F7A" w:rsidP="00F37A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7F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«Особенности </w:t>
            </w:r>
            <w:proofErr w:type="spellStart"/>
            <w:r w:rsidRPr="00397F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коррекционно</w:t>
            </w:r>
            <w:proofErr w:type="spellEnd"/>
            <w:r w:rsidRPr="00397F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397F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-р</w:t>
            </w:r>
            <w:proofErr w:type="gramEnd"/>
            <w:r w:rsidRPr="00397F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азвивающей работы с детьми дошкольного возраста с ОВЗ в интеллектуальной сфере» 24 ч., 30.01.2020 г., дата окончания - 30.01.2020</w:t>
            </w:r>
          </w:p>
          <w:p w:rsidR="00F37AF5" w:rsidRPr="000D2A56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AF5" w:rsidRPr="003634E5" w:rsidTr="00397F7A">
        <w:tc>
          <w:tcPr>
            <w:tcW w:w="396" w:type="dxa"/>
          </w:tcPr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6" w:type="dxa"/>
          </w:tcPr>
          <w:p w:rsidR="00F37AF5" w:rsidRDefault="00F37AF5" w:rsidP="003C4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Цыренова Людмила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Намсараевна</w:t>
            </w:r>
            <w:proofErr w:type="spellEnd"/>
          </w:p>
        </w:tc>
        <w:tc>
          <w:tcPr>
            <w:tcW w:w="1446" w:type="dxa"/>
          </w:tcPr>
          <w:p w:rsidR="00F37AF5" w:rsidRDefault="00F37AF5" w:rsidP="003C4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09.11.1989</w:t>
            </w:r>
          </w:p>
        </w:tc>
        <w:tc>
          <w:tcPr>
            <w:tcW w:w="1326" w:type="dxa"/>
          </w:tcPr>
          <w:p w:rsidR="00F37AF5" w:rsidRDefault="00F37AF5" w:rsidP="003C4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бурятского языка</w:t>
            </w:r>
          </w:p>
        </w:tc>
        <w:tc>
          <w:tcPr>
            <w:tcW w:w="2166" w:type="dxa"/>
          </w:tcPr>
          <w:p w:rsidR="00F37AF5" w:rsidRDefault="00F37AF5" w:rsidP="00C01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«Бурятский государственный университет»,  2014 г. </w:t>
            </w:r>
          </w:p>
        </w:tc>
        <w:tc>
          <w:tcPr>
            <w:tcW w:w="1536" w:type="dxa"/>
          </w:tcPr>
          <w:p w:rsidR="00F37AF5" w:rsidRDefault="00F37AF5" w:rsidP="00C01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2526" w:type="dxa"/>
          </w:tcPr>
          <w:p w:rsidR="00F37AF5" w:rsidRDefault="00F37AF5" w:rsidP="00C01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Филолог, преподаватель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F37AF5" w:rsidRDefault="00F37AF5" w:rsidP="00C01B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AF5" w:rsidRDefault="00F37AF5" w:rsidP="00C01B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37AF5" w:rsidRDefault="00F37AF5" w:rsidP="00C01B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F37AF5" w:rsidRDefault="00F37AF5" w:rsidP="0030325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Первая категория </w:t>
            </w:r>
          </w:p>
          <w:p w:rsidR="00F37AF5" w:rsidRDefault="00F37AF5" w:rsidP="0030325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2019 г.</w:t>
            </w:r>
            <w:bookmarkStart w:id="0" w:name="_GoBack"/>
            <w:bookmarkEnd w:id="0"/>
          </w:p>
        </w:tc>
        <w:tc>
          <w:tcPr>
            <w:tcW w:w="3351" w:type="dxa"/>
          </w:tcPr>
          <w:p w:rsidR="00F37AF5" w:rsidRPr="000D2A56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1" w:type="dxa"/>
          </w:tcPr>
          <w:p w:rsidR="00F37AF5" w:rsidRPr="000D2A56" w:rsidRDefault="00397F7A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F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курсы для учителей бурятского языка, 18.02.2021 - 22.02.2021</w:t>
            </w:r>
            <w:hyperlink r:id="rId6" w:history="1">
              <w:r>
                <w:rPr>
                  <w:rFonts w:ascii="Tahoma" w:hAnsi="Tahoma" w:cs="Tahoma"/>
                  <w:color w:val="007AD0"/>
                  <w:sz w:val="21"/>
                  <w:szCs w:val="21"/>
                  <w:shd w:val="clear" w:color="auto" w:fill="FFFFFF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Хочу такой сайт" href="https://сайтобразования.рф/" style="width:24pt;height:24pt" o:button="t"/>
                </w:pict>
              </w:r>
            </w:hyperlink>
          </w:p>
        </w:tc>
      </w:tr>
      <w:tr w:rsidR="00F37AF5" w:rsidRPr="003634E5" w:rsidTr="00397F7A">
        <w:tc>
          <w:tcPr>
            <w:tcW w:w="396" w:type="dxa"/>
          </w:tcPr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76" w:type="dxa"/>
          </w:tcPr>
          <w:p w:rsidR="00F37AF5" w:rsidRPr="00DE4063" w:rsidRDefault="00F37AF5" w:rsidP="003C4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Снеткова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446" w:type="dxa"/>
          </w:tcPr>
          <w:p w:rsidR="00F37AF5" w:rsidRPr="00DE4063" w:rsidRDefault="00F37AF5" w:rsidP="003C4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30.10.1968</w:t>
            </w:r>
          </w:p>
        </w:tc>
        <w:tc>
          <w:tcPr>
            <w:tcW w:w="1326" w:type="dxa"/>
          </w:tcPr>
          <w:p w:rsidR="00F37AF5" w:rsidRDefault="00F37AF5" w:rsidP="0023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2166" w:type="dxa"/>
          </w:tcPr>
          <w:p w:rsidR="00F37AF5" w:rsidRDefault="00F37AF5" w:rsidP="00C01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Педагогическое училище № 2 г. Улан – Удэ</w:t>
            </w:r>
          </w:p>
          <w:p w:rsidR="00F37AF5" w:rsidRPr="00D31447" w:rsidRDefault="00F37AF5" w:rsidP="00C01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1995</w:t>
            </w:r>
          </w:p>
        </w:tc>
        <w:tc>
          <w:tcPr>
            <w:tcW w:w="1536" w:type="dxa"/>
          </w:tcPr>
          <w:p w:rsidR="00F37AF5" w:rsidRDefault="00F37AF5" w:rsidP="00C01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</w:t>
            </w:r>
          </w:p>
        </w:tc>
        <w:tc>
          <w:tcPr>
            <w:tcW w:w="2526" w:type="dxa"/>
          </w:tcPr>
          <w:p w:rsidR="00F37AF5" w:rsidRDefault="00F37AF5" w:rsidP="00C01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дошкольных учреждений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F37AF5" w:rsidRPr="0023297C" w:rsidRDefault="00F37AF5" w:rsidP="00C01B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AF5" w:rsidRPr="0023297C" w:rsidRDefault="00F37AF5" w:rsidP="00C01B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36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37AF5" w:rsidRDefault="00F37AF5" w:rsidP="00C01B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36</w:t>
            </w:r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F37AF5" w:rsidRDefault="00F37AF5" w:rsidP="00C01BE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Первая категория</w:t>
            </w:r>
          </w:p>
          <w:p w:rsidR="00F37AF5" w:rsidRDefault="00F37AF5" w:rsidP="00C01BE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№ 1924 от 21.12.2017</w:t>
            </w:r>
          </w:p>
        </w:tc>
        <w:tc>
          <w:tcPr>
            <w:tcW w:w="3351" w:type="dxa"/>
          </w:tcPr>
          <w:p w:rsidR="00F37AF5" w:rsidRPr="00382023" w:rsidRDefault="00F37AF5" w:rsidP="000D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023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БРО Профсоюза работников народного образования и науки РФ; Почетная грамота от МО </w:t>
            </w:r>
            <w:proofErr w:type="spellStart"/>
            <w:r w:rsidRPr="00382023">
              <w:rPr>
                <w:rFonts w:ascii="Times New Roman" w:hAnsi="Times New Roman" w:cs="Times New Roman"/>
                <w:sz w:val="20"/>
                <w:szCs w:val="20"/>
              </w:rPr>
              <w:t>Хоринского</w:t>
            </w:r>
            <w:proofErr w:type="spellEnd"/>
            <w:r w:rsidRPr="00382023">
              <w:rPr>
                <w:rFonts w:ascii="Times New Roman" w:hAnsi="Times New Roman" w:cs="Times New Roman"/>
                <w:sz w:val="20"/>
                <w:szCs w:val="20"/>
              </w:rPr>
              <w:t xml:space="preserve"> района; Благодарственное письмо от Главы Республики Бурятия июнь 2017г</w:t>
            </w:r>
          </w:p>
          <w:p w:rsidR="00F37AF5" w:rsidRPr="00382023" w:rsidRDefault="00F37AF5" w:rsidP="000D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023">
              <w:rPr>
                <w:rFonts w:ascii="Times New Roman" w:hAnsi="Times New Roman" w:cs="Times New Roman"/>
                <w:sz w:val="20"/>
                <w:szCs w:val="20"/>
              </w:rPr>
              <w:t xml:space="preserve"> «Почетный  работник  и просвещения Российской Федерации», 2020 г.</w:t>
            </w:r>
          </w:p>
          <w:p w:rsidR="00F37AF5" w:rsidRPr="00382023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1" w:type="dxa"/>
          </w:tcPr>
          <w:p w:rsidR="00F37AF5" w:rsidRDefault="00F37AF5" w:rsidP="00BD7E5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AF5">
              <w:rPr>
                <w:rFonts w:ascii="Times New Roman" w:hAnsi="Times New Roman" w:cs="Times New Roman"/>
                <w:sz w:val="20"/>
                <w:szCs w:val="20"/>
              </w:rPr>
              <w:t>«Современные методы организации детей игры в ДОУ» 36 ч</w:t>
            </w:r>
            <w:proofErr w:type="gramStart"/>
            <w:r w:rsidRPr="00F37AF5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F37AF5">
              <w:rPr>
                <w:rFonts w:ascii="Times New Roman" w:hAnsi="Times New Roman" w:cs="Times New Roman"/>
                <w:sz w:val="20"/>
                <w:szCs w:val="20"/>
              </w:rPr>
              <w:t>ОО «</w:t>
            </w:r>
            <w:proofErr w:type="spellStart"/>
            <w:r w:rsidRPr="00F37AF5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F37AF5">
              <w:rPr>
                <w:rFonts w:ascii="Times New Roman" w:hAnsi="Times New Roman" w:cs="Times New Roman"/>
                <w:sz w:val="20"/>
                <w:szCs w:val="20"/>
              </w:rPr>
              <w:t xml:space="preserve">». 2022 г. </w:t>
            </w:r>
          </w:p>
          <w:p w:rsidR="00BD7E56" w:rsidRDefault="00BD7E56" w:rsidP="00BD7E5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730" w:rsidRPr="00F37AF5" w:rsidRDefault="00217730" w:rsidP="00BD7E5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реализации федеральной образовательной программы дошкольного образования в 2023/2024 г. г.», 144 ч.  04.09.2023</w:t>
            </w:r>
          </w:p>
          <w:p w:rsidR="00F37AF5" w:rsidRPr="00382023" w:rsidRDefault="00F37AF5" w:rsidP="000D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AF5" w:rsidRPr="003634E5" w:rsidTr="00397F7A">
        <w:tc>
          <w:tcPr>
            <w:tcW w:w="396" w:type="dxa"/>
          </w:tcPr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6" w:type="dxa"/>
          </w:tcPr>
          <w:p w:rsidR="00F37AF5" w:rsidRPr="00DE4063" w:rsidRDefault="00F37AF5" w:rsidP="003C4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Яковлева Светлана Георгиевна</w:t>
            </w:r>
          </w:p>
        </w:tc>
        <w:tc>
          <w:tcPr>
            <w:tcW w:w="1446" w:type="dxa"/>
          </w:tcPr>
          <w:p w:rsidR="00F37AF5" w:rsidRPr="00DE4063" w:rsidRDefault="00F37AF5" w:rsidP="003C4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04.08.1985</w:t>
            </w:r>
          </w:p>
        </w:tc>
        <w:tc>
          <w:tcPr>
            <w:tcW w:w="1326" w:type="dxa"/>
          </w:tcPr>
          <w:p w:rsidR="00F37AF5" w:rsidRDefault="00F37AF5" w:rsidP="003C4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2166" w:type="dxa"/>
          </w:tcPr>
          <w:p w:rsidR="00F37AF5" w:rsidRDefault="00F37AF5" w:rsidP="00C01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ГОУВПО «Бурятский государственный университет»</w:t>
            </w:r>
          </w:p>
          <w:p w:rsidR="00F37AF5" w:rsidRDefault="00F37AF5" w:rsidP="00597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Профпереподготовка</w:t>
            </w:r>
            <w:proofErr w:type="spellEnd"/>
          </w:p>
          <w:p w:rsidR="00F37AF5" w:rsidRDefault="00F37AF5" w:rsidP="00597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ФГБОУ ВО</w:t>
            </w:r>
          </w:p>
          <w:p w:rsidR="00F37AF5" w:rsidRDefault="00F37AF5" w:rsidP="00597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«Бурятский государственный университет»</w:t>
            </w:r>
          </w:p>
          <w:p w:rsidR="00F37AF5" w:rsidRDefault="00F37AF5" w:rsidP="00597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  <w:p w:rsidR="00F37AF5" w:rsidRPr="00D31447" w:rsidRDefault="00F37AF5" w:rsidP="00C01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:rsidR="00F37AF5" w:rsidRDefault="00F37AF5" w:rsidP="00C01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F37AF5" w:rsidRDefault="00F37AF5" w:rsidP="00C01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5" w:rsidRDefault="00F37AF5" w:rsidP="00C01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5" w:rsidRDefault="00F37AF5" w:rsidP="00C01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5" w:rsidRDefault="00F37AF5" w:rsidP="00C01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</w:tcPr>
          <w:p w:rsidR="00F37AF5" w:rsidRDefault="00F37AF5" w:rsidP="00C01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</w:t>
            </w:r>
          </w:p>
          <w:p w:rsidR="00F37AF5" w:rsidRDefault="00F37AF5" w:rsidP="00C01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7AF5" w:rsidRDefault="00F37AF5" w:rsidP="00C01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7AF5" w:rsidRDefault="00F37AF5" w:rsidP="00C01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7AF5" w:rsidRDefault="00F37AF5" w:rsidP="00C01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дошкольных образовательных</w:t>
            </w:r>
          </w:p>
          <w:p w:rsidR="00F37AF5" w:rsidRDefault="00F37AF5" w:rsidP="00C01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учреждений 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F37AF5" w:rsidRDefault="00F37AF5" w:rsidP="00C01B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37AF5" w:rsidRDefault="00F37AF5" w:rsidP="00C01B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12</w:t>
            </w:r>
          </w:p>
          <w:p w:rsidR="00F37AF5" w:rsidRDefault="00F37AF5" w:rsidP="00C01B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37AF5" w:rsidRDefault="00F37AF5" w:rsidP="00C01B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37AF5" w:rsidRDefault="00F37AF5" w:rsidP="00C01B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37AF5" w:rsidRPr="0023297C" w:rsidRDefault="00F37AF5" w:rsidP="00C01B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AF5" w:rsidRDefault="00F37AF5" w:rsidP="00C01B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37AF5" w:rsidRPr="0023297C" w:rsidRDefault="00F37AF5" w:rsidP="00C01B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12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37AF5" w:rsidRDefault="00F37AF5" w:rsidP="00C01B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37AF5" w:rsidRDefault="00F37AF5" w:rsidP="00C01B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F37AF5" w:rsidRDefault="00F37AF5" w:rsidP="005970B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Первая категория</w:t>
            </w:r>
          </w:p>
          <w:p w:rsidR="00F37AF5" w:rsidRDefault="00F37AF5" w:rsidP="005970B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Приказ № 539 от 28.03.2018</w:t>
            </w:r>
          </w:p>
        </w:tc>
        <w:tc>
          <w:tcPr>
            <w:tcW w:w="3351" w:type="dxa"/>
          </w:tcPr>
          <w:p w:rsidR="00F37AF5" w:rsidRPr="00382023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023">
              <w:rPr>
                <w:rFonts w:ascii="Times New Roman" w:hAnsi="Times New Roman" w:cs="Times New Roman"/>
                <w:sz w:val="20"/>
                <w:szCs w:val="20"/>
              </w:rPr>
              <w:t>Почётная грамота МКУ «</w:t>
            </w:r>
            <w:proofErr w:type="spellStart"/>
            <w:r w:rsidRPr="00382023">
              <w:rPr>
                <w:rFonts w:ascii="Times New Roman" w:hAnsi="Times New Roman" w:cs="Times New Roman"/>
                <w:sz w:val="20"/>
                <w:szCs w:val="20"/>
              </w:rPr>
              <w:t>Хоринское</w:t>
            </w:r>
            <w:proofErr w:type="spellEnd"/>
            <w:r w:rsidRPr="00382023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образования»</w:t>
            </w:r>
          </w:p>
          <w:p w:rsidR="00F37AF5" w:rsidRPr="00382023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5" w:rsidRPr="00382023" w:rsidRDefault="00F37AF5" w:rsidP="000D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023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от МО </w:t>
            </w:r>
            <w:proofErr w:type="spellStart"/>
            <w:r w:rsidRPr="00382023">
              <w:rPr>
                <w:rFonts w:ascii="Times New Roman" w:hAnsi="Times New Roman" w:cs="Times New Roman"/>
                <w:sz w:val="20"/>
                <w:szCs w:val="20"/>
              </w:rPr>
              <w:t>Хоринского</w:t>
            </w:r>
            <w:proofErr w:type="spellEnd"/>
            <w:r w:rsidRPr="00382023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F37AF5" w:rsidRPr="00382023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1" w:type="dxa"/>
          </w:tcPr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7A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Организация и проведение мониторинга качества дошкольного образования в соответствие с Концепцией МКДО на территории субъекта Российской Федерации. Модуль 2 Обучение координаторов МКДО В ДОО, НИКО, 6 ч.</w:t>
            </w:r>
          </w:p>
          <w:p w:rsidR="00217730" w:rsidRDefault="00217730" w:rsidP="00C01BE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7730" w:rsidRDefault="00217730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реализации федеральной образовательной программы дошкольного образования в 2023/2024 г. г.», 144 ч.  04.09.2023</w:t>
            </w:r>
          </w:p>
          <w:p w:rsidR="00397F7A" w:rsidRDefault="00397F7A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F7A" w:rsidRPr="00397F7A" w:rsidRDefault="00397F7A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F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«Механизмы комплексной оценки качества дошкольного образования», БРИОП, 24 ч., 2022 г., 29.03.2022 - 31.03.2022</w:t>
            </w:r>
          </w:p>
          <w:p w:rsidR="00397F7A" w:rsidRDefault="00397F7A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F7A" w:rsidRDefault="00397F7A" w:rsidP="00C01BE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97F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Обучение педагогических работников навыкам оказания первой помощи", Всероссийский центр повышения квалификации и профессиональной переподготовк</w:t>
            </w:r>
            <w:proofErr w:type="gramStart"/>
            <w:r w:rsidRPr="00397F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ООО</w:t>
            </w:r>
            <w:proofErr w:type="gramEnd"/>
            <w:r w:rsidRPr="00397F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"Информация и практика", 36 ч., 2021 г., 25.02.2021</w:t>
            </w:r>
          </w:p>
          <w:p w:rsidR="00397F7A" w:rsidRDefault="00397F7A" w:rsidP="00C01BE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97F7A" w:rsidRPr="00397F7A" w:rsidRDefault="00397F7A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AF5" w:rsidRPr="003634E5" w:rsidTr="00397F7A">
        <w:tc>
          <w:tcPr>
            <w:tcW w:w="396" w:type="dxa"/>
          </w:tcPr>
          <w:p w:rsidR="00F37AF5" w:rsidRPr="003634E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76" w:type="dxa"/>
          </w:tcPr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Чимитдоржиева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Баировна</w:t>
            </w:r>
            <w:proofErr w:type="spellEnd"/>
          </w:p>
        </w:tc>
        <w:tc>
          <w:tcPr>
            <w:tcW w:w="1446" w:type="dxa"/>
          </w:tcPr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18.02.1977</w:t>
            </w:r>
          </w:p>
        </w:tc>
        <w:tc>
          <w:tcPr>
            <w:tcW w:w="1326" w:type="dxa"/>
          </w:tcPr>
          <w:p w:rsidR="00F37AF5" w:rsidRPr="003634E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166" w:type="dxa"/>
          </w:tcPr>
          <w:p w:rsidR="00F37AF5" w:rsidRDefault="00F37AF5" w:rsidP="0079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Бурятский республиканский педагогический колледж, 20.04.2007 г</w:t>
            </w:r>
          </w:p>
          <w:p w:rsidR="00F37AF5" w:rsidRDefault="00F37AF5" w:rsidP="00791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5" w:rsidRPr="00791CDE" w:rsidRDefault="00F37AF5" w:rsidP="00791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CDE">
              <w:rPr>
                <w:rFonts w:ascii="Times New Roman" w:hAnsi="Times New Roman" w:cs="Times New Roman"/>
                <w:sz w:val="20"/>
                <w:szCs w:val="20"/>
              </w:rPr>
              <w:t>БГУ, педагогическое, 2020г.</w:t>
            </w:r>
          </w:p>
          <w:p w:rsidR="00F37AF5" w:rsidRPr="003634E5" w:rsidRDefault="00F37AF5" w:rsidP="00791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5" w:rsidRPr="00791CDE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CDE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2526" w:type="dxa"/>
          </w:tcPr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5" w:rsidRPr="00791CDE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CDE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F37AF5" w:rsidRPr="003634E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AF5" w:rsidRPr="003634E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37AF5" w:rsidRPr="003634E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2262</w:t>
            </w:r>
          </w:p>
          <w:p w:rsidR="00F37AF5" w:rsidRPr="003634E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19.12.2018</w:t>
            </w:r>
          </w:p>
        </w:tc>
        <w:tc>
          <w:tcPr>
            <w:tcW w:w="3351" w:type="dxa"/>
          </w:tcPr>
          <w:p w:rsidR="00F37AF5" w:rsidRPr="003634E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Хоринский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район» 2018 г.</w:t>
            </w:r>
          </w:p>
        </w:tc>
        <w:tc>
          <w:tcPr>
            <w:tcW w:w="3351" w:type="dxa"/>
          </w:tcPr>
          <w:p w:rsidR="00F37AF5" w:rsidRDefault="00217730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реализации федеральной образовательной программы дошкольного образования в 2023/2024 г. г.», 144 ч.  04.09.2023</w:t>
            </w:r>
          </w:p>
        </w:tc>
      </w:tr>
      <w:tr w:rsidR="00F37AF5" w:rsidRPr="003634E5" w:rsidTr="00397F7A">
        <w:tc>
          <w:tcPr>
            <w:tcW w:w="396" w:type="dxa"/>
          </w:tcPr>
          <w:p w:rsidR="00F37AF5" w:rsidRPr="003634E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76" w:type="dxa"/>
          </w:tcPr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Полхосова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Намжиловна</w:t>
            </w:r>
            <w:proofErr w:type="spellEnd"/>
          </w:p>
        </w:tc>
        <w:tc>
          <w:tcPr>
            <w:tcW w:w="1446" w:type="dxa"/>
          </w:tcPr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11.08.1962 г.</w:t>
            </w:r>
          </w:p>
        </w:tc>
        <w:tc>
          <w:tcPr>
            <w:tcW w:w="1326" w:type="dxa"/>
          </w:tcPr>
          <w:p w:rsidR="00F37AF5" w:rsidRPr="003634E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166" w:type="dxa"/>
          </w:tcPr>
          <w:p w:rsidR="00F37AF5" w:rsidRPr="003634E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Бурятский педагогический институт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Доржи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Банзарова</w:t>
            </w:r>
          </w:p>
        </w:tc>
        <w:tc>
          <w:tcPr>
            <w:tcW w:w="1536" w:type="dxa"/>
          </w:tcPr>
          <w:p w:rsidR="00F37AF5" w:rsidRPr="003634E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Французский и английский языки</w:t>
            </w:r>
          </w:p>
        </w:tc>
        <w:tc>
          <w:tcPr>
            <w:tcW w:w="2526" w:type="dxa"/>
          </w:tcPr>
          <w:p w:rsidR="00F37AF5" w:rsidRPr="003634E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французского/английского языка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F37AF5" w:rsidRPr="003634E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AF5" w:rsidRPr="003634E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37AF5" w:rsidRPr="003634E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F37AF5" w:rsidRPr="006C1903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903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3351" w:type="dxa"/>
          </w:tcPr>
          <w:p w:rsidR="00F37AF5" w:rsidRPr="003634E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1" w:type="dxa"/>
          </w:tcPr>
          <w:p w:rsidR="00F37AF5" w:rsidRPr="003634E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AF5" w:rsidRPr="003634E5" w:rsidTr="00397F7A">
        <w:tc>
          <w:tcPr>
            <w:tcW w:w="396" w:type="dxa"/>
          </w:tcPr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76" w:type="dxa"/>
          </w:tcPr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ЦыденоваЯнжима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446" w:type="dxa"/>
          </w:tcPr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26.03.1983 г.</w:t>
            </w:r>
          </w:p>
        </w:tc>
        <w:tc>
          <w:tcPr>
            <w:tcW w:w="1326" w:type="dxa"/>
          </w:tcPr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166" w:type="dxa"/>
          </w:tcPr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«Бурятский государственный университет» , 2008 г.</w:t>
            </w:r>
          </w:p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Всерегиональный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научно-образовательный центр «Современные образовательные технологии» (ООО «ВНО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Ц»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СОТех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») 2020 г.</w:t>
            </w:r>
          </w:p>
        </w:tc>
        <w:tc>
          <w:tcPr>
            <w:tcW w:w="1536" w:type="dxa"/>
          </w:tcPr>
          <w:p w:rsidR="00F37AF5" w:rsidRDefault="00F37AF5" w:rsidP="00C01B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бурятского языка и литературы</w:t>
            </w:r>
          </w:p>
          <w:p w:rsidR="00F37AF5" w:rsidRDefault="00F37AF5" w:rsidP="00C01B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7AF5" w:rsidRDefault="00F37AF5" w:rsidP="00C01B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CDE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2526" w:type="dxa"/>
          </w:tcPr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«Родной язык и литература»</w:t>
            </w:r>
          </w:p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дошкольной образовательной организации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F37AF5" w:rsidRPr="006C1903" w:rsidRDefault="00F37AF5" w:rsidP="00C01B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1" w:type="dxa"/>
          </w:tcPr>
          <w:p w:rsidR="00F37AF5" w:rsidRPr="003634E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1" w:type="dxa"/>
          </w:tcPr>
          <w:p w:rsidR="00F37AF5" w:rsidRPr="003634E5" w:rsidRDefault="00217730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реализации федеральной образовательной программы дошкольного образования в 2023/2024 г. г.», 144 ч.  04.09.2023</w:t>
            </w:r>
          </w:p>
        </w:tc>
      </w:tr>
      <w:tr w:rsidR="00F37AF5" w:rsidRPr="003634E5" w:rsidTr="00397F7A">
        <w:tc>
          <w:tcPr>
            <w:tcW w:w="396" w:type="dxa"/>
          </w:tcPr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76" w:type="dxa"/>
          </w:tcPr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Григорьева Валентина Андреевна</w:t>
            </w:r>
          </w:p>
        </w:tc>
        <w:tc>
          <w:tcPr>
            <w:tcW w:w="1446" w:type="dxa"/>
          </w:tcPr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FD8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21.12.1989</w:t>
            </w:r>
          </w:p>
        </w:tc>
        <w:tc>
          <w:tcPr>
            <w:tcW w:w="1326" w:type="dxa"/>
          </w:tcPr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166" w:type="dxa"/>
          </w:tcPr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РБ  «Бурятский республиканский институт образовательной политики»  2023 г.</w:t>
            </w:r>
          </w:p>
        </w:tc>
        <w:tc>
          <w:tcPr>
            <w:tcW w:w="1536" w:type="dxa"/>
          </w:tcPr>
          <w:p w:rsidR="00F37AF5" w:rsidRDefault="00F37AF5" w:rsidP="00C01B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Педагогика и методика дошкольного образования</w:t>
            </w:r>
          </w:p>
          <w:p w:rsidR="00F37AF5" w:rsidRPr="00791CDE" w:rsidRDefault="00F37AF5" w:rsidP="00C01B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</w:tcPr>
          <w:p w:rsidR="00F37AF5" w:rsidRDefault="00F37AF5" w:rsidP="00257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37AF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F37AF5" w:rsidRDefault="00F37AF5" w:rsidP="00C01B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1" w:type="dxa"/>
          </w:tcPr>
          <w:p w:rsidR="00F37AF5" w:rsidRPr="003634E5" w:rsidRDefault="00F37AF5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1" w:type="dxa"/>
          </w:tcPr>
          <w:p w:rsidR="00F37AF5" w:rsidRPr="003634E5" w:rsidRDefault="00217730" w:rsidP="00C0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реализации федеральной образовательной программы дошкольного образования в 2023/2024 г. г.», 144 ч.  04.09.2023</w:t>
            </w:r>
          </w:p>
        </w:tc>
      </w:tr>
    </w:tbl>
    <w:p w:rsidR="003634E5" w:rsidRPr="003634E5" w:rsidRDefault="003634E5">
      <w:pPr>
        <w:rPr>
          <w:rFonts w:ascii="Times New Roman" w:hAnsi="Times New Roman" w:cs="Times New Roman"/>
          <w:sz w:val="20"/>
          <w:szCs w:val="20"/>
        </w:rPr>
      </w:pPr>
    </w:p>
    <w:p w:rsidR="00075EF1" w:rsidRDefault="00075EF1"/>
    <w:sectPr w:rsidR="00075EF1" w:rsidSect="003634E5">
      <w:pgSz w:w="16838" w:h="11906" w:orient="landscape"/>
      <w:pgMar w:top="568" w:right="536" w:bottom="568" w:left="1134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19C6BA3"/>
    <w:multiLevelType w:val="hybridMultilevel"/>
    <w:tmpl w:val="4D505D18"/>
    <w:lvl w:ilvl="0" w:tplc="14385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A02E3F"/>
    <w:multiLevelType w:val="hybridMultilevel"/>
    <w:tmpl w:val="E7C291B6"/>
    <w:lvl w:ilvl="0" w:tplc="65030393">
      <w:start w:val="1"/>
      <w:numFmt w:val="decimal"/>
      <w:lvlText w:val="%1."/>
      <w:lvlJc w:val="left"/>
      <w:pPr>
        <w:ind w:left="720" w:hanging="360"/>
      </w:pPr>
    </w:lvl>
    <w:lvl w:ilvl="1" w:tplc="65030393" w:tentative="1">
      <w:start w:val="1"/>
      <w:numFmt w:val="lowerLetter"/>
      <w:lvlText w:val="%2."/>
      <w:lvlJc w:val="left"/>
      <w:pPr>
        <w:ind w:left="1440" w:hanging="360"/>
      </w:pPr>
    </w:lvl>
    <w:lvl w:ilvl="2" w:tplc="65030393" w:tentative="1">
      <w:start w:val="1"/>
      <w:numFmt w:val="lowerRoman"/>
      <w:lvlText w:val="%3."/>
      <w:lvlJc w:val="right"/>
      <w:pPr>
        <w:ind w:left="2160" w:hanging="180"/>
      </w:pPr>
    </w:lvl>
    <w:lvl w:ilvl="3" w:tplc="65030393" w:tentative="1">
      <w:start w:val="1"/>
      <w:numFmt w:val="decimal"/>
      <w:lvlText w:val="%4."/>
      <w:lvlJc w:val="left"/>
      <w:pPr>
        <w:ind w:left="2880" w:hanging="360"/>
      </w:pPr>
    </w:lvl>
    <w:lvl w:ilvl="4" w:tplc="65030393" w:tentative="1">
      <w:start w:val="1"/>
      <w:numFmt w:val="lowerLetter"/>
      <w:lvlText w:val="%5."/>
      <w:lvlJc w:val="left"/>
      <w:pPr>
        <w:ind w:left="3600" w:hanging="360"/>
      </w:pPr>
    </w:lvl>
    <w:lvl w:ilvl="5" w:tplc="65030393" w:tentative="1">
      <w:start w:val="1"/>
      <w:numFmt w:val="lowerRoman"/>
      <w:lvlText w:val="%6."/>
      <w:lvlJc w:val="right"/>
      <w:pPr>
        <w:ind w:left="4320" w:hanging="180"/>
      </w:pPr>
    </w:lvl>
    <w:lvl w:ilvl="6" w:tplc="65030393" w:tentative="1">
      <w:start w:val="1"/>
      <w:numFmt w:val="decimal"/>
      <w:lvlText w:val="%7."/>
      <w:lvlJc w:val="left"/>
      <w:pPr>
        <w:ind w:left="5040" w:hanging="360"/>
      </w:pPr>
    </w:lvl>
    <w:lvl w:ilvl="7" w:tplc="65030393" w:tentative="1">
      <w:start w:val="1"/>
      <w:numFmt w:val="lowerLetter"/>
      <w:lvlText w:val="%8."/>
      <w:lvlJc w:val="left"/>
      <w:pPr>
        <w:ind w:left="5760" w:hanging="360"/>
      </w:pPr>
    </w:lvl>
    <w:lvl w:ilvl="8" w:tplc="65030393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34E5"/>
    <w:rsid w:val="000013B2"/>
    <w:rsid w:val="00075EF1"/>
    <w:rsid w:val="000D2A56"/>
    <w:rsid w:val="0011445B"/>
    <w:rsid w:val="001C2374"/>
    <w:rsid w:val="001D58E9"/>
    <w:rsid w:val="00207400"/>
    <w:rsid w:val="00217730"/>
    <w:rsid w:val="0023297C"/>
    <w:rsid w:val="00257FD8"/>
    <w:rsid w:val="002A24F1"/>
    <w:rsid w:val="002F35BE"/>
    <w:rsid w:val="00303254"/>
    <w:rsid w:val="00335FC8"/>
    <w:rsid w:val="00355FE6"/>
    <w:rsid w:val="003634E5"/>
    <w:rsid w:val="00382023"/>
    <w:rsid w:val="00397F7A"/>
    <w:rsid w:val="0042028D"/>
    <w:rsid w:val="00424557"/>
    <w:rsid w:val="0045021F"/>
    <w:rsid w:val="00485816"/>
    <w:rsid w:val="005970BD"/>
    <w:rsid w:val="00601BE3"/>
    <w:rsid w:val="00601E55"/>
    <w:rsid w:val="006437A8"/>
    <w:rsid w:val="006738A9"/>
    <w:rsid w:val="00684908"/>
    <w:rsid w:val="006A6AFD"/>
    <w:rsid w:val="006B622B"/>
    <w:rsid w:val="006C1903"/>
    <w:rsid w:val="007111D1"/>
    <w:rsid w:val="007350F7"/>
    <w:rsid w:val="0073575A"/>
    <w:rsid w:val="00791CDE"/>
    <w:rsid w:val="00871674"/>
    <w:rsid w:val="00891B61"/>
    <w:rsid w:val="00906B5E"/>
    <w:rsid w:val="009E24DD"/>
    <w:rsid w:val="00A04E52"/>
    <w:rsid w:val="00A05B06"/>
    <w:rsid w:val="00A4405F"/>
    <w:rsid w:val="00A57A37"/>
    <w:rsid w:val="00AA3A0C"/>
    <w:rsid w:val="00AA739F"/>
    <w:rsid w:val="00B259ED"/>
    <w:rsid w:val="00B3315D"/>
    <w:rsid w:val="00BA7347"/>
    <w:rsid w:val="00BD7E56"/>
    <w:rsid w:val="00C01BE7"/>
    <w:rsid w:val="00C1572A"/>
    <w:rsid w:val="00CA197A"/>
    <w:rsid w:val="00D94594"/>
    <w:rsid w:val="00DA48A6"/>
    <w:rsid w:val="00DB28E9"/>
    <w:rsid w:val="00DD1ED0"/>
    <w:rsid w:val="00DF6CF0"/>
    <w:rsid w:val="00E52F16"/>
    <w:rsid w:val="00E86163"/>
    <w:rsid w:val="00F36FBE"/>
    <w:rsid w:val="00F37AF5"/>
    <w:rsid w:val="00FD00E8"/>
    <w:rsid w:val="00FD2DB5"/>
    <w:rsid w:val="00FF6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4E5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3634E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634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  <w:rsid w:val="00AA739F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AA739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AA739F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6">
    <w:name w:val="List Paragraph"/>
    <w:basedOn w:val="a"/>
    <w:uiPriority w:val="34"/>
    <w:qFormat/>
    <w:rsid w:val="00FD00E8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4E5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3634E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634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517467790" Type="http://schemas.microsoft.com/office/2011/relationships/commentsExtended" Target="commentsExtended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aacg3ajc5bedviq9r.xn--p1ai/" TargetMode="External"/><Relationship Id="rId954494409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5EE2D-1981-43A5-9CF4-367C82F3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2023-10-10T06:20:00Z</dcterms:created>
  <dcterms:modified xsi:type="dcterms:W3CDTF">2023-10-11T08:13:00Z</dcterms:modified>
</cp:coreProperties>
</file>